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11B5" w14:textId="77777777" w:rsidR="00FC31ED" w:rsidRDefault="00982F38">
      <w:pPr>
        <w:spacing w:before="64"/>
        <w:ind w:left="10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: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rmohon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Ujian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Anvullend</w:t>
      </w:r>
    </w:p>
    <w:p w14:paraId="1E293AAD" w14:textId="77777777" w:rsidR="00FC31ED" w:rsidRDefault="00FC31ED">
      <w:pPr>
        <w:spacing w:before="16" w:line="260" w:lineRule="exact"/>
        <w:rPr>
          <w:sz w:val="26"/>
          <w:szCs w:val="26"/>
        </w:rPr>
      </w:pPr>
    </w:p>
    <w:p w14:paraId="2EBCC44F" w14:textId="77777777" w:rsidR="00FC31ED" w:rsidRDefault="00982F38">
      <w:pPr>
        <w:ind w:left="100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Yth.</w:t>
      </w:r>
    </w:p>
    <w:p w14:paraId="1AC3CCCA" w14:textId="77777777" w:rsidR="00FC31ED" w:rsidRDefault="00982F38">
      <w:pPr>
        <w:ind w:left="100" w:right="6335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di-</w:t>
      </w:r>
    </w:p>
    <w:p w14:paraId="64941CCD" w14:textId="77777777" w:rsidR="00FC31ED" w:rsidRDefault="00982F38">
      <w:pPr>
        <w:spacing w:line="260" w:lineRule="exact"/>
        <w:ind w:left="460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T e</w:t>
      </w:r>
      <w:r>
        <w:rPr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m p a t</w:t>
      </w:r>
    </w:p>
    <w:p w14:paraId="2121BFE3" w14:textId="77777777" w:rsidR="00FC31ED" w:rsidRDefault="00FC31ED">
      <w:pPr>
        <w:spacing w:before="12" w:line="240" w:lineRule="exact"/>
        <w:rPr>
          <w:sz w:val="24"/>
          <w:szCs w:val="24"/>
        </w:rPr>
      </w:pPr>
    </w:p>
    <w:p w14:paraId="26CB3205" w14:textId="77777777" w:rsidR="00FC31ED" w:rsidRDefault="00982F38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</w:p>
    <w:p w14:paraId="5C4AB964" w14:textId="77777777" w:rsidR="00FC31ED" w:rsidRDefault="00FC31ED">
      <w:pPr>
        <w:spacing w:before="14" w:line="260" w:lineRule="exact"/>
        <w:rPr>
          <w:sz w:val="26"/>
          <w:szCs w:val="26"/>
        </w:rPr>
      </w:pPr>
    </w:p>
    <w:p w14:paraId="39B7076C" w14:textId="77777777" w:rsidR="00FC31ED" w:rsidRDefault="00982F38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diba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h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3DA488C2" w14:textId="77777777" w:rsidR="00FC31ED" w:rsidRDefault="00FC31ED">
      <w:pPr>
        <w:spacing w:before="16" w:line="260" w:lineRule="exact"/>
        <w:rPr>
          <w:sz w:val="26"/>
          <w:szCs w:val="26"/>
        </w:rPr>
      </w:pPr>
    </w:p>
    <w:p w14:paraId="6C1F621A" w14:textId="77777777" w:rsidR="00FC31ED" w:rsidRDefault="00982F38">
      <w:pPr>
        <w:spacing w:line="480" w:lineRule="auto"/>
        <w:ind w:left="820" w:right="3471"/>
        <w:jc w:val="both"/>
        <w:rPr>
          <w:sz w:val="24"/>
          <w:szCs w:val="24"/>
        </w:rPr>
      </w:pP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 a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: ……………………………………….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M           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: ………………………………………. No.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          : ……………………………………….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stri</w:t>
      </w:r>
    </w:p>
    <w:p w14:paraId="0B03614E" w14:textId="77777777" w:rsidR="00FC31ED" w:rsidRDefault="00982F38">
      <w:pPr>
        <w:spacing w:before="10"/>
        <w:ind w:left="100" w:right="64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memohon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bu,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sudi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usul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Ujian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Anvulled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masih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sks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BB8A982" w14:textId="77777777" w:rsidR="00FC31ED" w:rsidRDefault="00982F38">
      <w:pPr>
        <w:spacing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>Ad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pun 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ta </w:t>
      </w:r>
      <w:r>
        <w:rPr>
          <w:spacing w:val="-1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ul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diu</w:t>
      </w:r>
      <w:r>
        <w:rPr>
          <w:spacing w:val="1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iank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:</w:t>
      </w:r>
    </w:p>
    <w:p w14:paraId="164B8E3C" w14:textId="77777777" w:rsidR="00FC31ED" w:rsidRDefault="00FC31ED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061"/>
        <w:gridCol w:w="900"/>
        <w:gridCol w:w="2213"/>
        <w:gridCol w:w="1568"/>
      </w:tblGrid>
      <w:tr w:rsidR="00FC31ED" w14:paraId="54CFE98C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5B80" w14:textId="77777777" w:rsidR="00FC31ED" w:rsidRDefault="00982F3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F372E" w14:textId="77777777" w:rsidR="00FC31ED" w:rsidRDefault="00982F38">
            <w:pPr>
              <w:spacing w:line="260" w:lineRule="exact"/>
              <w:ind w:left="9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4DF51" w14:textId="77777777" w:rsidR="00FC31ED" w:rsidRDefault="00982F38">
            <w:pPr>
              <w:spacing w:line="260" w:lineRule="exact"/>
              <w:ind w:left="22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KS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7E6B8" w14:textId="77777777" w:rsidR="00FC31ED" w:rsidRDefault="00982F38">
            <w:pPr>
              <w:spacing w:line="260" w:lineRule="exact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suh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ACE79" w14:textId="77777777" w:rsidR="00FC31ED" w:rsidRDefault="00982F38">
            <w:pPr>
              <w:spacing w:line="260" w:lineRule="exact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  <w:tr w:rsidR="00FC31ED" w14:paraId="348B7FF8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F87C9" w14:textId="77777777" w:rsidR="00FC31ED" w:rsidRDefault="00982F38">
            <w:pPr>
              <w:spacing w:line="260" w:lineRule="exact"/>
              <w:ind w:left="179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90162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04DC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5A4A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EB828" w14:textId="77777777" w:rsidR="00FC31ED" w:rsidRDefault="00FC31ED"/>
        </w:tc>
      </w:tr>
      <w:tr w:rsidR="00FC31ED" w14:paraId="0BC56D9E" w14:textId="77777777">
        <w:trPr>
          <w:trHeight w:hRule="exact" w:val="4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911BA" w14:textId="77777777" w:rsidR="00FC31ED" w:rsidRDefault="00982F38">
            <w:pPr>
              <w:spacing w:line="260" w:lineRule="exact"/>
              <w:ind w:left="179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9F518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C8277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60CE3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92B77" w14:textId="77777777" w:rsidR="00FC31ED" w:rsidRDefault="00FC31ED"/>
        </w:tc>
      </w:tr>
      <w:tr w:rsidR="00FC31ED" w14:paraId="72004907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B03C4" w14:textId="77777777" w:rsidR="00FC31ED" w:rsidRDefault="00982F38">
            <w:pPr>
              <w:spacing w:line="260" w:lineRule="exact"/>
              <w:ind w:left="179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C46FA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BB751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477BF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27B47" w14:textId="77777777" w:rsidR="00FC31ED" w:rsidRDefault="00FC31ED"/>
        </w:tc>
      </w:tr>
      <w:tr w:rsidR="00FC31ED" w14:paraId="445D2A07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E8EFA" w14:textId="77777777" w:rsidR="00FC31ED" w:rsidRDefault="00982F38">
            <w:pPr>
              <w:spacing w:line="260" w:lineRule="exact"/>
              <w:ind w:left="179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FC2FF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870A0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5889B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6A463" w14:textId="77777777" w:rsidR="00FC31ED" w:rsidRDefault="00FC31ED"/>
        </w:tc>
      </w:tr>
      <w:tr w:rsidR="00FC31ED" w14:paraId="1E29D23B" w14:textId="77777777">
        <w:trPr>
          <w:trHeight w:hRule="exact" w:val="4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233FF" w14:textId="77777777" w:rsidR="00FC31ED" w:rsidRDefault="00982F38">
            <w:pPr>
              <w:spacing w:line="260" w:lineRule="exact"/>
              <w:ind w:left="179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953A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6B8E0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F24F2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91AE6" w14:textId="77777777" w:rsidR="00FC31ED" w:rsidRDefault="00FC31ED"/>
        </w:tc>
      </w:tr>
      <w:tr w:rsidR="00FC31ED" w14:paraId="3E2ECBB1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2F1C2" w14:textId="77777777" w:rsidR="00FC31ED" w:rsidRDefault="00982F38">
            <w:pPr>
              <w:spacing w:line="260" w:lineRule="exact"/>
              <w:ind w:left="179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16E86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9FCB8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10A37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1C4FB" w14:textId="77777777" w:rsidR="00FC31ED" w:rsidRDefault="00FC31ED"/>
        </w:tc>
      </w:tr>
      <w:tr w:rsidR="00FC31ED" w14:paraId="6ACBDF2C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91E78" w14:textId="77777777" w:rsidR="00FC31ED" w:rsidRDefault="00982F38">
            <w:pPr>
              <w:spacing w:line="260" w:lineRule="exact"/>
              <w:ind w:left="179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29AEA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DDB1F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C257A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6A4C4" w14:textId="77777777" w:rsidR="00FC31ED" w:rsidRDefault="00FC31ED"/>
        </w:tc>
      </w:tr>
      <w:tr w:rsidR="00FC31ED" w14:paraId="54A7A3B3" w14:textId="77777777">
        <w:trPr>
          <w:trHeight w:hRule="exact" w:val="42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D915F" w14:textId="77777777" w:rsidR="00FC31ED" w:rsidRDefault="00982F38">
            <w:pPr>
              <w:spacing w:line="260" w:lineRule="exact"/>
              <w:ind w:left="179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EC30E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DA5E2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1B8FA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21B8B" w14:textId="77777777" w:rsidR="00FC31ED" w:rsidRDefault="00FC31ED"/>
        </w:tc>
      </w:tr>
      <w:tr w:rsidR="00FC31ED" w14:paraId="1D98B7A3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FDBC6" w14:textId="77777777" w:rsidR="00FC31ED" w:rsidRDefault="00982F38">
            <w:pPr>
              <w:spacing w:line="260" w:lineRule="exact"/>
              <w:ind w:left="179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F1B4A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6AFFD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A4909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0CD17" w14:textId="77777777" w:rsidR="00FC31ED" w:rsidRDefault="00FC31ED"/>
        </w:tc>
      </w:tr>
      <w:tr w:rsidR="00FC31ED" w14:paraId="638B7810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9983F" w14:textId="77777777" w:rsidR="00FC31ED" w:rsidRDefault="00982F38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26CEB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70E0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24CF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CE18" w14:textId="77777777" w:rsidR="00FC31ED" w:rsidRDefault="00FC31ED"/>
        </w:tc>
      </w:tr>
      <w:tr w:rsidR="00FC31ED" w14:paraId="6393530A" w14:textId="77777777">
        <w:trPr>
          <w:trHeight w:hRule="exact" w:val="4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9E13D" w14:textId="77777777" w:rsidR="00FC31ED" w:rsidRDefault="00982F38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E2C9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31C27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BC38F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A120E" w14:textId="77777777" w:rsidR="00FC31ED" w:rsidRDefault="00FC31ED"/>
        </w:tc>
      </w:tr>
      <w:tr w:rsidR="00FC31ED" w14:paraId="29D29EF1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58A11" w14:textId="77777777" w:rsidR="00FC31ED" w:rsidRDefault="00982F38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E6313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BB2E2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A5FFF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16F95" w14:textId="77777777" w:rsidR="00FC31ED" w:rsidRDefault="00FC31ED"/>
        </w:tc>
      </w:tr>
      <w:tr w:rsidR="00FC31ED" w14:paraId="3B6F5E3F" w14:textId="77777777">
        <w:trPr>
          <w:trHeight w:hRule="exact" w:val="4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8480A" w14:textId="77777777" w:rsidR="00FC31ED" w:rsidRDefault="00982F38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05BDB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0D18D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3E4C4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C052C" w14:textId="77777777" w:rsidR="00FC31ED" w:rsidRDefault="00FC31ED"/>
        </w:tc>
      </w:tr>
      <w:tr w:rsidR="00FC31ED" w14:paraId="7BABFA5C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7B11" w14:textId="77777777" w:rsidR="00FC31ED" w:rsidRDefault="00982F38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10F65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875D4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CFB36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E4579" w14:textId="77777777" w:rsidR="00FC31ED" w:rsidRDefault="00FC31ED"/>
        </w:tc>
      </w:tr>
      <w:tr w:rsidR="00FC31ED" w14:paraId="7A11622B" w14:textId="77777777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09F99" w14:textId="77777777" w:rsidR="00FC31ED" w:rsidRDefault="00982F38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773F2" w14:textId="77777777" w:rsidR="00FC31ED" w:rsidRDefault="00FC31ED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7C9B5" w14:textId="77777777" w:rsidR="00FC31ED" w:rsidRDefault="00FC31ED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1E07A" w14:textId="77777777" w:rsidR="00FC31ED" w:rsidRDefault="00FC31ED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D52E2" w14:textId="77777777" w:rsidR="00FC31ED" w:rsidRDefault="00FC31ED"/>
        </w:tc>
      </w:tr>
    </w:tbl>
    <w:p w14:paraId="07F00310" w14:textId="77777777" w:rsidR="00FC31ED" w:rsidRDefault="00982F38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 s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lampirk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</w:p>
    <w:p w14:paraId="1DB21E9C" w14:textId="77777777" w:rsidR="00FC31ED" w:rsidRDefault="00FC31ED">
      <w:pPr>
        <w:spacing w:before="16" w:line="260" w:lineRule="exact"/>
        <w:rPr>
          <w:sz w:val="26"/>
          <w:szCs w:val="26"/>
        </w:rPr>
      </w:pPr>
    </w:p>
    <w:p w14:paraId="554CF713" w14:textId="77777777" w:rsidR="00FC31ED" w:rsidRDefault="00982F38">
      <w:pPr>
        <w:ind w:left="460"/>
        <w:rPr>
          <w:sz w:val="24"/>
          <w:szCs w:val="24"/>
        </w:rPr>
      </w:pPr>
      <w:r>
        <w:rPr>
          <w:sz w:val="24"/>
          <w:szCs w:val="24"/>
        </w:rPr>
        <w:t>1.   Co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P</w:t>
      </w:r>
      <w:r>
        <w:rPr>
          <w:color w:val="FF0000"/>
          <w:spacing w:val="-1"/>
          <w:sz w:val="24"/>
          <w:szCs w:val="24"/>
        </w:rPr>
        <w:t>e</w:t>
      </w:r>
      <w:r>
        <w:rPr>
          <w:color w:val="FF0000"/>
          <w:sz w:val="24"/>
          <w:szCs w:val="24"/>
        </w:rPr>
        <w:t>mb</w:t>
      </w:r>
      <w:r>
        <w:rPr>
          <w:color w:val="FF0000"/>
          <w:spacing w:val="4"/>
          <w:sz w:val="24"/>
          <w:szCs w:val="24"/>
        </w:rPr>
        <w:t>a</w:t>
      </w:r>
      <w:r>
        <w:rPr>
          <w:color w:val="FF0000"/>
          <w:spacing w:val="-5"/>
          <w:sz w:val="24"/>
          <w:szCs w:val="24"/>
        </w:rPr>
        <w:t>y</w:t>
      </w:r>
      <w:r>
        <w:rPr>
          <w:color w:val="FF0000"/>
          <w:spacing w:val="1"/>
          <w:sz w:val="24"/>
          <w:szCs w:val="24"/>
        </w:rPr>
        <w:t>a</w:t>
      </w:r>
      <w:r>
        <w:rPr>
          <w:color w:val="FF0000"/>
          <w:sz w:val="24"/>
          <w:szCs w:val="24"/>
        </w:rPr>
        <w:t>r</w:t>
      </w:r>
      <w:r>
        <w:rPr>
          <w:color w:val="FF0000"/>
          <w:spacing w:val="-2"/>
          <w:sz w:val="24"/>
          <w:szCs w:val="24"/>
        </w:rPr>
        <w:t>a</w:t>
      </w:r>
      <w:r>
        <w:rPr>
          <w:color w:val="FF0000"/>
          <w:sz w:val="24"/>
          <w:szCs w:val="24"/>
        </w:rPr>
        <w:t>n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indah/M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lan</w:t>
      </w:r>
      <w:r>
        <w:rPr>
          <w:color w:val="000000"/>
          <w:spacing w:val="2"/>
          <w:sz w:val="24"/>
          <w:szCs w:val="24"/>
        </w:rPr>
        <w:t>j</w:t>
      </w:r>
      <w:r>
        <w:rPr>
          <w:color w:val="000000"/>
          <w:sz w:val="24"/>
          <w:szCs w:val="24"/>
        </w:rPr>
        <w:t xml:space="preserve">ut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 lbr.</w:t>
      </w:r>
    </w:p>
    <w:p w14:paraId="04AF7AC8" w14:textId="77777777" w:rsidR="00FC31ED" w:rsidRDefault="00982F38">
      <w:pPr>
        <w:ind w:left="460"/>
        <w:rPr>
          <w:sz w:val="24"/>
          <w:szCs w:val="24"/>
        </w:rPr>
      </w:pPr>
      <w:r>
        <w:rPr>
          <w:sz w:val="24"/>
          <w:szCs w:val="24"/>
        </w:rPr>
        <w:t>2.   Co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kwitansi 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iah 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tr.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 lb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5B060D31" w14:textId="77777777" w:rsidR="00FC31ED" w:rsidRDefault="00982F38">
      <w:pPr>
        <w:ind w:left="460"/>
        <w:rPr>
          <w:sz w:val="24"/>
          <w:szCs w:val="24"/>
        </w:rPr>
      </w:pPr>
      <w:r>
        <w:rPr>
          <w:sz w:val="24"/>
          <w:szCs w:val="24"/>
        </w:rPr>
        <w:t>3.   Co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 lbr.</w:t>
      </w:r>
    </w:p>
    <w:p w14:paraId="1234F608" w14:textId="77777777" w:rsidR="00FC31ED" w:rsidRDefault="00FC31ED">
      <w:pPr>
        <w:spacing w:before="16" w:line="260" w:lineRule="exact"/>
        <w:rPr>
          <w:sz w:val="26"/>
          <w:szCs w:val="26"/>
        </w:rPr>
      </w:pPr>
    </w:p>
    <w:p w14:paraId="14CF5398" w14:textId="77777777" w:rsidR="00FC31ED" w:rsidRDefault="00982F38">
      <w:pPr>
        <w:ind w:left="100" w:right="61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rmohon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lampirk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Ibu,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diuc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sih.</w:t>
      </w:r>
    </w:p>
    <w:p w14:paraId="70C6BB05" w14:textId="77777777" w:rsidR="00FC31ED" w:rsidRDefault="00FC31ED">
      <w:pPr>
        <w:spacing w:before="16" w:line="260" w:lineRule="exact"/>
        <w:rPr>
          <w:sz w:val="26"/>
          <w:szCs w:val="26"/>
        </w:rPr>
      </w:pPr>
    </w:p>
    <w:p w14:paraId="13018FA0" w14:textId="77777777" w:rsidR="00FC31ED" w:rsidRDefault="00982F38">
      <w:pPr>
        <w:ind w:left="520" w:right="1620" w:firstLine="300"/>
        <w:rPr>
          <w:sz w:val="24"/>
          <w:szCs w:val="24"/>
        </w:rPr>
      </w:pP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ui Oleh :                                                   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tua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,</w:t>
      </w:r>
    </w:p>
    <w:p w14:paraId="3DEFBAAD" w14:textId="77777777" w:rsidR="00FC31ED" w:rsidRDefault="00FC31ED">
      <w:pPr>
        <w:spacing w:before="4" w:line="100" w:lineRule="exact"/>
        <w:rPr>
          <w:sz w:val="10"/>
          <w:szCs w:val="10"/>
        </w:rPr>
      </w:pPr>
    </w:p>
    <w:p w14:paraId="30D9589D" w14:textId="77777777" w:rsidR="00FC31ED" w:rsidRDefault="00FC31ED">
      <w:pPr>
        <w:spacing w:line="200" w:lineRule="exact"/>
      </w:pPr>
    </w:p>
    <w:p w14:paraId="1D2949BE" w14:textId="77777777" w:rsidR="00FC31ED" w:rsidRDefault="00FC31ED">
      <w:pPr>
        <w:spacing w:line="200" w:lineRule="exact"/>
      </w:pPr>
    </w:p>
    <w:p w14:paraId="53FEB52B" w14:textId="77777777" w:rsidR="00FC31ED" w:rsidRDefault="00FC31ED">
      <w:pPr>
        <w:spacing w:line="200" w:lineRule="exact"/>
      </w:pPr>
    </w:p>
    <w:p w14:paraId="6D7926D5" w14:textId="77777777" w:rsidR="00FC31ED" w:rsidRDefault="00FC31ED">
      <w:pPr>
        <w:spacing w:line="200" w:lineRule="exact"/>
      </w:pPr>
    </w:p>
    <w:p w14:paraId="5BD3AF04" w14:textId="77777777" w:rsidR="00FC31ED" w:rsidRDefault="00FC31ED">
      <w:pPr>
        <w:spacing w:line="200" w:lineRule="exact"/>
      </w:pPr>
    </w:p>
    <w:p w14:paraId="62EE0D2F" w14:textId="46CA23B9" w:rsidR="00FC31ED" w:rsidRDefault="00982F38">
      <w:pPr>
        <w:ind w:left="28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 w:rsidR="007D6A02" w:rsidRPr="007D6A02">
        <w:rPr>
          <w:sz w:val="24"/>
          <w:szCs w:val="24"/>
        </w:rPr>
        <w:t>Dr. Ir. Chalis Fajri Hasibuan, ST, MSc</w:t>
      </w:r>
      <w:r>
        <w:rPr>
          <w:sz w:val="24"/>
          <w:szCs w:val="24"/>
        </w:rPr>
        <w:t xml:space="preserve">)                                  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(…</w:t>
      </w:r>
      <w:r>
        <w:rPr>
          <w:spacing w:val="-1"/>
          <w:sz w:val="24"/>
          <w:szCs w:val="24"/>
        </w:rPr>
        <w:t>…</w:t>
      </w:r>
      <w:r>
        <w:rPr>
          <w:sz w:val="24"/>
          <w:szCs w:val="24"/>
        </w:rPr>
        <w:t>…………………………)</w:t>
      </w:r>
    </w:p>
    <w:sectPr w:rsidR="00FC31ED">
      <w:type w:val="continuous"/>
      <w:pgSz w:w="12240" w:h="20160"/>
      <w:pgMar w:top="7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2547B"/>
    <w:multiLevelType w:val="multilevel"/>
    <w:tmpl w:val="7546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949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1ED"/>
    <w:rsid w:val="002F146F"/>
    <w:rsid w:val="007D6A02"/>
    <w:rsid w:val="00982F38"/>
    <w:rsid w:val="00C85678"/>
    <w:rsid w:val="00FC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04E1"/>
  <w15:docId w15:val="{42FD20E5-D201-4133-B73E-014CC890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Prodi Industri</dc:creator>
  <cp:lastModifiedBy>industri uma</cp:lastModifiedBy>
  <cp:revision>4</cp:revision>
  <cp:lastPrinted>2021-12-20T03:36:00Z</cp:lastPrinted>
  <dcterms:created xsi:type="dcterms:W3CDTF">2021-12-20T03:36:00Z</dcterms:created>
  <dcterms:modified xsi:type="dcterms:W3CDTF">2025-12-17T04:06:00Z</dcterms:modified>
</cp:coreProperties>
</file>