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10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12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11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FTK10004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218150094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PUSPA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