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9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0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90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0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90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19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9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9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9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9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9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9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91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9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9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90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9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8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