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KUNCORO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HERNAWATI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132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13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131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12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800" w:footer="0" w:top="1860" w:bottom="280" w:left="960" w:right="940"/>
          <w:headerReference w:type="default" r:id="rId4"/>
          <w:headerReference w:type="default" r:id="rId5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lineRule="exact" w:line="200"/>
        <w:ind w:left="147" w:right="5747"/>
      </w:pPr>
      <w:r>
        <w:pict>
          <v:shape type="#_x0000_t202" style="position:absolute;margin-left:281.267pt;margin-top:-0.529889pt;width:278.813pt;height:88.5967pt;mso-position-horizontal-relative:page;mso-position-vertical-relative:paragraph;z-index:-112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800" w:footer="0" w:top="102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DHELFI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ALWIRANDA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SAIFAN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KHOIR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198150065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12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12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126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12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800" w:footer="0" w:top="186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lineRule="exact" w:line="200"/>
        <w:ind w:left="147" w:right="5747"/>
      </w:pPr>
      <w:r>
        <w:pict>
          <v:shape type="#_x0000_t202" style="position:absolute;margin-left:281.267pt;margin-top:-0.529889pt;width:278.813pt;height:88.5967pt;mso-position-horizontal-relative:page;mso-position-vertical-relative:paragraph;z-index:-112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800" w:footer="0" w:top="102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1132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13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11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112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38.9954pt;width:83.1092pt;height:20.2398pt;mso-position-horizontal-relative:page;mso-position-vertical-relative:page;z-index:-11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Catatan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8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Persentase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Penilaian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75.875pt;margin-top:38.9954pt;width:184.429pt;height:10.1066pt;mso-position-horizontal-relative:page;mso-position-vertical-relative:page;z-index:-11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MEDAN....................................................................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