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99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701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700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PRODUKTIFI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