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M.AMRI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YEMINAN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LAFAU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15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1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15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31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15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1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15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31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PRODUKTIFI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PRODUKTIFI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TID15053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TID15053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14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31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218150099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HADIRAT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ALKADIR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WARUWU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3147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31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LORENZA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14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1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0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14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31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14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1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0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13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31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PRODUKTIFI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PRODUKTIFI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TID15053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TID15053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13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31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198150112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HERNAWATI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SITORUS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3135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31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31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31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31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31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31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31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31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15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31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1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31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14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1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1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1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14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1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1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1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