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178150027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RISKI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PERDANA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SYAHRIL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SITORUS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178150081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PRAWIBOWO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188150003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MHD.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IQBAL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LUTHFIANO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188150005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FUAD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ASHABI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188150033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JAYA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NEGARA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SITOHANG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188150053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DANIEL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SITOMPUL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188150070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JUSON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DESMON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SIHOMBING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188150071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KRISTOPEL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ANRE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HOSEA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PARDEDE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3"/>
                <w:szCs w:val="13"/>
              </w:rPr>
              <w:t>188150089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3"/>
                <w:szCs w:val="13"/>
              </w:rPr>
              <w:t>IDRIS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188150099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REZA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HIDAYAT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SIANTURI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188150111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JUPRIADI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188150115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MIRWANTO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TAMBA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188150121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LEONARD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FRANSISCO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SORMIN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198150053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MULADI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TAMBUNAN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198150089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ROBI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DOHAR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TAMBA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208150013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JASMINE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RAJ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KAUR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DHILLON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208150081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RIBKA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SULASTRI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PARDEDE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218150084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MARCO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HOT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SEPTHIANUS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03.986pt;width:0pt;height:14.862pt;mso-position-horizontal-relative:page;mso-position-vertical-relative:page;z-index:-1279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1277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5026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68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PSIKOLOGI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INDUSTRI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PSIKOLOGI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INDUSTRI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TID15037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TID15037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LENI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HARIANTI,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M.Psi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LENI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HARIANTI,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M.Psi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JUM`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19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NOVEMBER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08:00-09:40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R.II.3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 w:lineRule="exact" w:line="200"/>
        <w:ind w:left="147" w:right="5747"/>
      </w:pPr>
      <w:r>
        <w:pict>
          <v:group style="position:absolute;margin-left:308.339pt;margin-top:103.986pt;width:0pt;height:14.862pt;mso-position-horizontal-relative:page;mso-position-vertical-relative:page;z-index:-1278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620111pt;width:278.813pt;height:88.5967pt;mso-position-horizontal-relative:page;mso-position-vertical-relative:paragraph;z-index:-1276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47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LENI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HARIANTI,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M.Psi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47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LENI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HARIANTI,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M.Psi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pgMar w:header="800" w:footer="0" w:top="1860" w:bottom="280" w:left="960" w:right="940"/>
          <w:headerReference w:type="default" r:id="rId4"/>
          <w:headerReference w:type="default" r:id="rId5"/>
          <w:pgSz w:w="12240" w:h="2018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7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186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783" w:hanging="6658"/>
        <w:sectPr>
          <w:type w:val="continuous"/>
          <w:pgSz w:w="12240" w:h="20180"/>
          <w:pgMar w:top="1860" w:bottom="280" w:left="960" w:right="940"/>
        </w:sectPr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-13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2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15"/>
          <w:szCs w:val="15"/>
        </w:rPr>
        <w:jc w:val="left"/>
        <w:spacing w:before="9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lineRule="exact" w:line="200"/>
        <w:ind w:left="147" w:right="5747"/>
      </w:pPr>
      <w:r>
        <w:pict>
          <v:shape type="#_x0000_t202" style="position:absolute;margin-left:281.267pt;margin-top:-0.529889pt;width:278.813pt;height:88.5967pt;mso-position-horizontal-relative:page;mso-position-vertical-relative:paragraph;z-index:-1275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47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LENI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HARIANTI,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M.Psi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47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LENI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HARIANTI,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M.Psi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pgMar w:header="800" w:footer="0" w:top="1020" w:bottom="280" w:left="960" w:right="940"/>
          <w:pgSz w:w="12240" w:h="2018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7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186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783" w:hanging="6658"/>
        <w:sectPr>
          <w:type w:val="continuous"/>
          <w:pgSz w:w="12240" w:h="20180"/>
          <w:pgMar w:top="1860" w:bottom="280" w:left="960" w:right="940"/>
        </w:sectPr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-13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2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SYAHRIL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RAHMADANI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188150042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SANDES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ADVENT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NATANAEL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SILALAHI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188150046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ERIC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PANDAPOTAN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GULTOM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188150048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MUKHLIS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IBRAHIM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188150066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FAKHRI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GULTOM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188150068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ADRIAN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188150078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MILPAN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GIDEON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188150088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YUSUF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SIRAIT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3"/>
                <w:szCs w:val="13"/>
              </w:rPr>
              <w:t>188150102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AHMAD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RINALDI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4"/>
                <w:sz w:val="13"/>
                <w:szCs w:val="13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188150116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IRVAN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ZULIANDA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188150126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RIFQI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AULIA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AZIZI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HARAHAP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188150132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ANDRE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JOSUA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SITOMPUL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198150074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ANDRE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LAKSAMANA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SARAGIH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03.986pt;width:0pt;height:14.862pt;mso-position-horizontal-relative:page;mso-position-vertical-relative:page;z-index:-1274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1272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5026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68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PSIKOLOGI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INDUSTRI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PSIKOLOGI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INDUSTRI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TID15037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TID15037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LENI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HARIANTI,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M.Psi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LENI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HARIANTI,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M.Psi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JUM`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19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NOVEMBER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08:00-09:40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A2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R.II.3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 w:lineRule="exact" w:line="200"/>
        <w:ind w:left="147" w:right="5747"/>
      </w:pPr>
      <w:r>
        <w:pict>
          <v:group style="position:absolute;margin-left:308.339pt;margin-top:103.986pt;width:0pt;height:14.862pt;mso-position-horizontal-relative:page;mso-position-vertical-relative:page;z-index:-1273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620111pt;width:278.813pt;height:88.5967pt;mso-position-horizontal-relative:page;mso-position-vertical-relative:paragraph;z-index:-1271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47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LENI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HARIANTI,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M.Psi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47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LENI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HARIANTI,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M.Psi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pgMar w:header="800" w:footer="0" w:top="1860" w:bottom="280" w:left="960" w:right="940"/>
          <w:pgSz w:w="12240" w:h="2018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7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186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783" w:hanging="6658"/>
        <w:sectPr>
          <w:type w:val="continuous"/>
          <w:pgSz w:w="12240" w:h="20180"/>
          <w:pgMar w:top="1860" w:bottom="280" w:left="960" w:right="940"/>
        </w:sectPr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-13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2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15"/>
          <w:szCs w:val="15"/>
        </w:rPr>
        <w:jc w:val="left"/>
        <w:spacing w:before="9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lineRule="exact" w:line="200"/>
        <w:ind w:left="147" w:right="5747"/>
      </w:pPr>
      <w:r>
        <w:pict>
          <v:shape type="#_x0000_t202" style="position:absolute;margin-left:281.267pt;margin-top:-0.529889pt;width:278.813pt;height:88.5967pt;mso-position-horizontal-relative:page;mso-position-vertical-relative:paragraph;z-index:-1270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47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LENI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HARIANTI,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M.Psi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47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LENI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HARIANTI,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M.Psi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pgMar w:header="800" w:footer="0" w:top="1020" w:bottom="280" w:left="960" w:right="940"/>
          <w:pgSz w:w="12240" w:h="2018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7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186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783" w:hanging="6658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-13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2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40" w:h="20180"/>
      <w:pgMar w:top="1860" w:bottom="280" w:left="960" w:right="940"/>
    </w:sectPr>
  </w:body>
</w:document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95.5415pt;width:329.767pt;height:2.02664pt;mso-position-horizontal-relative:page;mso-position-vertical-relative:page;z-index:-1279" coordorigin="1072,1911" coordsize="6595,41">
          <v:shape style="position:absolute;left:1080;top:1924;width:6580;height:0" coordorigin="1080,1924" coordsize="6580,0" path="m1080,1924l7660,1924e" filled="f" stroked="t" strokeweight="0.775547pt" strokecolor="#999999">
            <v:path arrowok="t"/>
          </v:shape>
          <v:shape style="position:absolute;left:1080;top:1938;width:6580;height:0" coordorigin="1080,1938" coordsize="6580,0" path="m1080,1938l7660,1938e" filled="f" stroked="t" strokeweight="0.775547pt" strokecolor="#EDEDED">
            <v:path arrowok="t"/>
          </v:shape>
          <v:shape style="position:absolute;left:7646;top:1918;width:14;height:27" coordorigin="7646,1918" coordsize="14,27" path="m7646,1931l7660,1918,7660,1945,7646,1945,7646,1931xe" filled="t" fillcolor="#EDEDED" stroked="f">
            <v:path arrowok="t"/>
            <v:fill/>
          </v:shape>
          <v:shape style="position:absolute;left:1080;top:1918;width:14;height:27" coordorigin="1080,1918" coordsize="14,27" path="m1080,1918l1093,1918,1093,1931,1080,1945,1080,1918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6.018pt;margin-top:29.5377pt;width:125.799pt;height:44.0121pt;mso-position-horizontal-relative:page;mso-position-vertical-relative:page;z-index:-127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7"/>
                    <w:szCs w:val="17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1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GANJIL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3"/>
                    <w:w w:val="100"/>
                    <w:sz w:val="17"/>
                    <w:szCs w:val="17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20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29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3"/>
                    <w:sz w:val="17"/>
                    <w:szCs w:val="17"/>
                  </w:rPr>
                  <w:t>2021/2022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7"/>
                    <w:szCs w:val="17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30.3999pt;width:282.91pt;height:61.9371pt;mso-position-horizontal-relative:page;mso-position-vertical-relative:page;z-index:-127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8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8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22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3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Jl.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Kolam/Gedung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PBSI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1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Medan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20223</w:t>
                </w:r>
                <w:r>
                  <w:rPr>
                    <w:rFonts w:cs="Arial" w:hAnsi="Arial" w:eastAsia="Arial" w:ascii="Arial"/>
                    <w:spacing w:val="1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061-7366878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3"/>
                    <w:szCs w:val="13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II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Setia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Budi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79B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/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Sei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Serayu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70A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061-8225602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3"/>
                    <w:szCs w:val="13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2.2304pt;width:133.963pt;height:10.1066pt;mso-position-horizontal-relative:page;mso-position-vertical-relative:page;z-index:-127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TEKNIK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INDUSTRI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52.9952pt;margin-top:38.9954pt;width:83.1092pt;height:20.2398pt;mso-position-horizontal-relative:page;mso-position-vertical-relative:page;z-index:-127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Catatan</w:t>
                </w:r>
                <w:r>
                  <w:rPr>
                    <w:rFonts w:cs="Arial" w:hAnsi="Arial" w:eastAsia="Arial" w:ascii="Arial"/>
                    <w:b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8"/>
                  <w:ind w:left="20" w:right="-24"/>
                </w:pP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  <w:t>Persentase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  <w:t>Penilaian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75.875pt;margin-top:38.9954pt;width:184.429pt;height:10.1066pt;mso-position-horizontal-relative:page;mso-position-vertical-relative:page;z-index:-127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MEDAN....................................................................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header" Target="header2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