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9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998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9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     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429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LUTHFIANO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9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95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994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9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     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429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9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91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990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9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     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429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9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87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986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9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     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429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9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8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982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9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     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429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9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7.235pt;width:94.802pt;height:10.1066pt;mso-position-horizontal-relative:page;mso-position-vertical-relative:page;z-index:-29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29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29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29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29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5.865pt;width:108.905pt;height:19.5642pt;mso-position-horizontal-relative:page;mso-position-vertical-relative:page;z-index:-29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29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99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9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98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9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