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1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1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21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2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TID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15093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ISMAIL,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,MT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21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7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ISMAIL,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1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21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2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