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720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722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21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7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ASILI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