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0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ASILI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ASILI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0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0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ASILI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ASILI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50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5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LUTHFIANO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9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ASILI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ASILI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9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4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9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ASILI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ASILI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49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4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8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4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4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4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4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4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4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4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4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4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4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50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5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5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5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