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36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38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37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MANGKU,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MANGKU,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ERLANGGA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SATZAN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EINSTEIN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SUDIBYO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NURASTI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218150086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FATHHI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RAYNALDI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PUSPA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0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MANGKU,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0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MANGKU,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0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MANGKU,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0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MANGKU,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