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6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657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659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658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6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TID15079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ERLANGGA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SATZAN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EINSTEIN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EDWARD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SUDIBYO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MUTHIA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NURASTI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SEPTHIANUS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218150086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FRANSISKUS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BASNANTA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FATHHI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RAYNALDI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PUSPA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65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NINNY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