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GHOVINDA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SHELLFANY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ASHARUDDIN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MUHARRAM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FANIRONA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SIRINGO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ADABIANSYAH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PARLUHUTAN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SAYDOR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9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9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FALAAH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DAMAR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WASEN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ROFI'I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IRGI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RUMAPEA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BENOWO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HAPUKH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LARESOKHI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DAKHI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KAUTSAR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MUHAMAD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9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9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MAYSYAH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AHD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BETTY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AMIR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RULLAH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IKHTIAR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YOHANESLY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QADRY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JUNLAMRO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8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ACAI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HILKIA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APRILIAN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IMANUEL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SOFIAMAN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CLAREN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SENTOSA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BASKORO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ZAILANI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NURDIN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TATARANG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JARIH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8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INDUSTRI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INDUSTRI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TID15079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TID15079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NINNY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SIREGAR,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NINNY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SIREGAR,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RABU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08:00-09:40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79.3306pt;width:507.824pt;height:71.708pt;mso-position-horizontal-relative:page;mso-position-vertical-relative:paragraph;z-index:-28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81.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218150099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HADIRAT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ALKADIR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WARUWU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82.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218150101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HASYIM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99.63pt;width:0pt;height:14.862pt;mso-position-horizontal-relative:page;mso-position-vertical-relative:paragraph;z-index:-2880" coordorigin="6167,-3993" coordsize="0,297">
            <v:shape style="position:absolute;left:6167;top:-3993;width:0;height:297" coordorigin="6167,-3993" coordsize="0,297" path="m6167,-3695l6167,-399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8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8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8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8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8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8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9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8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