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6"/>
          <w:szCs w:val="16"/>
        </w:rPr>
        <w:jc w:val="left"/>
        <w:spacing w:before="73" w:lineRule="auto" w:line="246"/>
        <w:ind w:left="7483" w:right="559" w:firstLine="65"/>
        <w:sectPr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DAF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AR</w:t>
      </w:r>
      <w:r>
        <w:rPr>
          <w:rFonts w:cs="Arial" w:hAnsi="Arial" w:eastAsia="Arial" w:ascii="Arial"/>
          <w:b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b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HASIL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J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lineRule="exact" w:line="360"/>
        <w:ind w:left="120"/>
      </w:pPr>
      <w:r>
        <w:pict>
          <v:shape type="#_x0000_t202" style="position:absolute;margin-left:53.9952pt;margin-top:-17.1099pt;width:148.908pt;height:16.2131pt;mso-position-horizontal-relative:page;mso-position-vertical-relative:paragraph;z-index:-6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2"/>
                      <w:szCs w:val="32"/>
                    </w:rPr>
                    <w:jc w:val="left"/>
                    <w:spacing w:lineRule="exact" w:line="320"/>
                    <w:ind w:right="-69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18"/>
                      <w:w w:val="100"/>
                      <w:sz w:val="32"/>
                      <w:szCs w:val="32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4"/>
                      <w:w w:val="100"/>
                      <w:sz w:val="32"/>
                      <w:szCs w:val="32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2"/>
                      <w:szCs w:val="32"/>
                    </w:rPr>
                    <w:t>TEKNIK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UNIVERSI</w:t>
      </w:r>
      <w:r>
        <w:rPr>
          <w:rFonts w:cs="Arial" w:hAnsi="Arial" w:eastAsia="Arial" w:ascii="Arial"/>
          <w:b/>
          <w:color w:val="003300"/>
          <w:spacing w:val="-24"/>
          <w:w w:val="100"/>
          <w:position w:val="-1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AS</w:t>
      </w:r>
      <w:r>
        <w:rPr>
          <w:rFonts w:cs="Arial" w:hAnsi="Arial" w:eastAsia="Arial" w:ascii="Arial"/>
          <w:b/>
          <w:color w:val="003300"/>
          <w:spacing w:val="22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MEDAN</w:t>
      </w:r>
      <w:r>
        <w:rPr>
          <w:rFonts w:cs="Arial" w:hAnsi="Arial" w:eastAsia="Arial" w:ascii="Arial"/>
          <w:b/>
          <w:color w:val="003300"/>
          <w:spacing w:val="13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position w:val="-1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2"/>
          <w:szCs w:val="32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3"/>
        <w:ind w:left="120" w:right="-40"/>
      </w:pPr>
      <w:r>
        <w:pict>
          <v:group style="position:absolute;margin-left:308.339pt;margin-top:37.1466pt;width:0pt;height:14.862pt;mso-position-horizontal-relative:page;mso-position-vertical-relative:paragraph;z-index:-657" coordorigin="6167,743" coordsize="0,297">
            <v:shape style="position:absolute;left:6167;top:743;width:0;height:297" coordorigin="6167,743" coordsize="0,297" path="m6167,1040l6167,743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Jl.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Kolam/Gedung</w:t>
      </w:r>
      <w:r>
        <w:rPr>
          <w:rFonts w:cs="Arial" w:hAnsi="Arial" w:eastAsia="Arial" w:ascii="Arial"/>
          <w:spacing w:val="2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PBSI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1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Medan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20223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061-7366878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061-7366998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  <w:ind w:left="120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II</w:t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Budi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79B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/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Sei</w:t>
      </w:r>
      <w:r>
        <w:rPr>
          <w:rFonts w:cs="Arial" w:hAnsi="Arial" w:eastAsia="Arial" w:ascii="Arial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Serayu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70A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061-8225602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061-8226331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89"/>
      </w:pPr>
      <w:r>
        <w:br w:type="column"/>
      </w:r>
      <w:r>
        <w:rPr>
          <w:rFonts w:cs="Arial" w:hAnsi="Arial" w:eastAsia="Arial" w:ascii="Arial"/>
          <w:b/>
          <w:color w:val="ABABAB"/>
          <w:spacing w:val="0"/>
          <w:w w:val="100"/>
          <w:sz w:val="24"/>
          <w:szCs w:val="24"/>
        </w:rPr>
        <w:t>SEMESTER</w:t>
      </w:r>
      <w:r>
        <w:rPr>
          <w:rFonts w:cs="Arial" w:hAnsi="Arial" w:eastAsia="Arial" w:ascii="Arial"/>
          <w:b/>
          <w:color w:val="ABABAB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ABABAB"/>
          <w:spacing w:val="0"/>
          <w:w w:val="101"/>
          <w:sz w:val="24"/>
          <w:szCs w:val="24"/>
        </w:rPr>
        <w:t>GANJIL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19"/>
        <w:sectPr>
          <w:type w:val="continuous"/>
          <w:pgSz w:w="12240" w:h="20180"/>
          <w:pgMar w:top="500" w:bottom="280" w:left="960" w:right="940"/>
          <w:cols w:num="2" w:equalWidth="off">
            <w:col w:w="5739" w:space="1642"/>
            <w:col w:w="2959"/>
          </w:cols>
        </w:sectPr>
      </w:pPr>
      <w:r>
        <w:rPr>
          <w:rFonts w:cs="Arial" w:hAnsi="Arial" w:eastAsia="Arial" w:ascii="Arial"/>
          <w:b/>
          <w:color w:val="ABABAB"/>
          <w:spacing w:val="-13"/>
          <w:w w:val="100"/>
          <w:sz w:val="17"/>
          <w:szCs w:val="17"/>
        </w:rPr>
        <w:t>T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AHUN</w:t>
      </w:r>
      <w:r>
        <w:rPr>
          <w:rFonts w:cs="Arial" w:hAnsi="Arial" w:eastAsia="Arial" w:ascii="Arial"/>
          <w:b/>
          <w:color w:val="ABABAB"/>
          <w:spacing w:val="20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AKADEMIK</w:t>
      </w:r>
      <w:r>
        <w:rPr>
          <w:rFonts w:cs="Arial" w:hAnsi="Arial" w:eastAsia="Arial" w:ascii="Arial"/>
          <w:b/>
          <w:color w:val="ABABAB"/>
          <w:spacing w:val="29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3"/>
          <w:sz w:val="17"/>
          <w:szCs w:val="17"/>
        </w:rPr>
        <w:t>2021/2022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ind w:left="120"/>
      </w:pPr>
      <w:r>
        <w:pict>
          <v:group style="position:absolute;margin-left:53.6075pt;margin-top:13.2429pt;width:329.767pt;height:2.02664pt;mso-position-horizontal-relative:page;mso-position-vertical-relative:paragraph;z-index:-659" coordorigin="1072,265" coordsize="6595,41">
            <v:shape style="position:absolute;left:1080;top:278;width:6580;height:0" coordorigin="1080,278" coordsize="6580,0" path="m1080,278l7660,278e" filled="f" stroked="t" strokeweight="0.775547pt" strokecolor="#999999">
              <v:path arrowok="t"/>
            </v:shape>
            <v:shape style="position:absolute;left:1080;top:292;width:6580;height:0" coordorigin="1080,292" coordsize="6580,0" path="m1080,292l7660,292e" filled="f" stroked="t" strokeweight="0.775547pt" strokecolor="#EDEDED">
              <v:path arrowok="t"/>
            </v:shape>
            <v:shape style="position:absolute;left:7646;top:272;width:14;height:27" coordorigin="7646,272" coordsize="14,27" path="m7646,285l7660,272,7660,299,7646,299,7646,285xe" filled="t" fillcolor="#EDEDED" stroked="f">
              <v:path arrowok="t"/>
              <v:fill/>
            </v:shape>
            <v:shape style="position:absolute;left:1080;top:272;width:14;height:27" coordorigin="1080,272" coordsize="14,27" path="m1080,272l1093,272,1093,285,1080,299,1080,272xe" filled="t" fillcolor="#999999" stroked="f">
              <v:path arrowok="t"/>
              <v:fill/>
            </v:shape>
            <w10:wrap type="none"/>
          </v:group>
        </w:pict>
      </w:r>
      <w:r>
        <w:pict>
          <v:group style="position:absolute;margin-left:56.3597pt;margin-top:21.6872pt;width:0pt;height:14.862pt;mso-position-horizontal-relative:page;mso-position-vertical-relative:paragraph;z-index:-658" coordorigin="1127,434" coordsize="0,297">
            <v:shape style="position:absolute;left:1127;top:434;width:0;height:297" coordorigin="1127,434" coordsize="0,297" path="m1127,731l1127,434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22.4127pt;width:502.631pt;height:100.389pt;mso-position-horizontal-relative:page;mso-position-vertical-relative:paragraph;z-index:-65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PENELITIAN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OPERASIONAL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PENELITIAN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OPERASIONAL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CHALIS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AJRI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HSB,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CHALIS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AJRI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HSB,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16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17:00-18:30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R.C.I.3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Email</w:t>
      </w:r>
      <w:r>
        <w:rPr>
          <w:rFonts w:cs="Arial" w:hAnsi="Arial" w:eastAsia="Arial" w:ascii="Arial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hyperlink r:id="rId4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univ_medanarea@uma.ac.id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   </w:t>
        </w:r>
        <w:r>
          <w:rPr>
            <w:rFonts w:cs="Arial" w:hAnsi="Arial" w:eastAsia="Arial" w:ascii="Arial"/>
            <w:spacing w:val="23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-3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ebsite</w:t>
        </w:r>
        <w:r>
          <w:rPr>
            <w:rFonts w:cs="Arial" w:hAnsi="Arial" w:eastAsia="Arial" w:ascii="Arial"/>
            <w:spacing w:val="7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:</w:t>
        </w:r>
        <w:r>
          <w:rPr>
            <w:rFonts w:cs="Arial" w:hAnsi="Arial" w:eastAsia="Arial" w:ascii="Arial"/>
            <w:spacing w:val="1"/>
            <w:w w:val="100"/>
            <w:position w:val="-1"/>
            <w:sz w:val="16"/>
            <w:szCs w:val="16"/>
          </w:rPr>
          <w:t> </w:t>
        </w:r>
      </w:hyperlink>
      <w:hyperlink r:id="rId5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http://ww</w:t>
        </w:r>
        <w:r>
          <w:rPr>
            <w:rFonts w:cs="Arial" w:hAnsi="Arial" w:eastAsia="Arial" w:ascii="Arial"/>
            <w:spacing w:val="-9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.uma.ac.id</w:t>
        </w:r>
      </w:hyperlink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3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Program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Studi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-1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TEKNIK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INDUSTRI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TOM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LINSON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HASUDUNGAN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INDRA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PERMANA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FUAD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ASHABI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IDRIS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AGUSTINUS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SEBAYANG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TIA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IFANI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UMAR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SOLIH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SATRIA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YUDHA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WIRANDANA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CAHYA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PEPRIAN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MUTHIA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FRANSISKUS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BASNANTA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218150094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PUSPA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RAHAYU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65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2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CHALIS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FAJRI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HSB,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2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CHALIS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FAJRI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HSB,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82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65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2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CHALIS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FAJRI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HSB,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2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CHALIS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FAJRI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HSB,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Sz w:w="12240" w:h="20180"/>
          <w:pgMar w:top="68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500" w:bottom="280" w:left="9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