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413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415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414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38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40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PENDIDIKAN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AGAMA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KRISTEN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UMA10001K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1" w:lineRule="auto" w:line="264"/>
              <w:ind w:left="61" w:right="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PENDIDIKAN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AGAMA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KRISTEN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UMA10001K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8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type w:val="continuous"/>
          <w:pgSz w:w="12240" w:h="20180"/>
          <w:pgMar w:top="500" w:bottom="280" w:left="960" w:right="94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728" w:right="-39" w:hanging="1567"/>
      </w:pPr>
      <w:r>
        <w:pict>
          <v:shape type="#_x0000_t202" style="position:absolute;margin-left:54.0219pt;margin-top:17.5731pt;width:333.439pt;height:45.5328pt;mso-position-horizontal-relative:page;mso-position-vertical-relative:paragraph;z-index:-4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5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5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58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3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5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FERNANDO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HASUDUNGAN</w:t>
      </w:r>
      <w:r>
        <w:rPr>
          <w:rFonts w:cs="Arial" w:hAnsi="Arial" w:eastAsia="Arial" w:ascii="Arial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SITUMEANG,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M.Th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8" w:lineRule="auto" w:line="165"/>
        <w:ind w:left="1567" w:right="372" w:hanging="1567"/>
        <w:sectPr>
          <w:type w:val="continuous"/>
          <w:pgSz w:w="12240" w:h="20180"/>
          <w:pgMar w:top="500" w:bottom="280" w:left="960" w:right="940"/>
          <w:cols w:num="2" w:equalWidth="off">
            <w:col w:w="4890" w:space="310"/>
            <w:col w:w="514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spacing w:val="1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9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FERNANDO</w:t>
      </w:r>
      <w:r>
        <w:rPr>
          <w:rFonts w:cs="Arial" w:hAnsi="Arial" w:eastAsia="Arial" w:ascii="Arial"/>
          <w:spacing w:val="1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HASUDUNGAN</w:t>
      </w:r>
      <w:r>
        <w:rPr>
          <w:rFonts w:cs="Arial" w:hAnsi="Arial" w:eastAsia="Arial" w:ascii="Arial"/>
          <w:spacing w:val="12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SITUMEANG,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M.Th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SATZAN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EINSTEIN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RAYNALDI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100.081pt;mso-position-horizontal-relative:page;mso-position-vertical-relative:paragraph;z-index:-4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25" w:right="398" w:hanging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FERNANDO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HASUDUNGAN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SITUMEANG,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100.081pt;mso-position-horizontal-relative:page;mso-position-vertical-relative:paragraph;z-index:-4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725" w:right="398" w:hanging="2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FERNANDO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HASUDUNGAN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SITUMEANG,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