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PENDIDIKAN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AGAMA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KRISTEN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UMA10001K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PENDIDIKAN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AGAMA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KRISTEN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UMA10001K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860" w:bottom="280" w:left="960" w:right="940"/>
          <w:headerReference w:type="default" r:id="rId4"/>
          <w:pgSz w:w="1224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728" w:right="-39" w:hanging="1567"/>
      </w:pPr>
      <w:r>
        <w:pict>
          <v:group style="position:absolute;margin-left:56.3597pt;margin-top:103.986pt;width:0pt;height:14.862pt;mso-position-horizontal-relative:page;mso-position-vertical-relative:page;z-index:-117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8.339pt;margin-top:-47.4661pt;width:0pt;height:14.862pt;mso-position-horizontal-relative:page;mso-position-vertical-relative:paragraph;z-index:-1174" coordorigin="6167,-949" coordsize="0,297">
            <v:shape style="position:absolute;left:6167;top:-949;width:0;height:297" coordorigin="6167,-949" coordsize="0,297" path="m6167,-652l6167,-94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7.5731pt;width:333.439pt;height:45.5328pt;mso-position-horizontal-relative:page;mso-position-vertical-relative:paragraph;z-index:-11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5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9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FERNANDO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HASUDUNGAN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SITUMEANG,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M.Th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567" w:right="372" w:hanging="1567"/>
        <w:sectPr>
          <w:type w:val="continuous"/>
          <w:pgSz w:w="12240" w:h="20180"/>
          <w:pgMar w:top="1860" w:bottom="280" w:left="960" w:right="940"/>
          <w:cols w:num="2" w:equalWidth="off">
            <w:col w:w="4890" w:space="310"/>
            <w:col w:w="51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FERNANDO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HASUDUNGAN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SITUMEANG,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M.Th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GHOVINDA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SHELLFANY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FANIRONA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SIRINGO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PARLUHUTAN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SAYDOR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WASEN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218150025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RUMAPEA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HAPUKH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LARESOKHI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DAKHI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MAYSYAH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BETTY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IKHTIAR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YOHANESLY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100.081pt;mso-position-horizontal-relative:page;mso-position-vertical-relative:paragraph;z-index:-11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25" w:right="398" w:hanging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25" w:right="398" w:hanging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PENDIDIKAN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AGAMA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KRISTEN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UMA10001K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PENDIDIKAN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AGAMA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KRISTEN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UMA10001K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860" w:bottom="280" w:left="960" w:right="940"/>
          <w:pgSz w:w="1224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728" w:right="-39" w:hanging="1567"/>
      </w:pPr>
      <w:r>
        <w:pict>
          <v:group style="position:absolute;margin-left:56.3597pt;margin-top:103.986pt;width:0pt;height:14.862pt;mso-position-horizontal-relative:page;mso-position-vertical-relative:page;z-index:-117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8.339pt;margin-top:-47.4661pt;width:0pt;height:14.862pt;mso-position-horizontal-relative:page;mso-position-vertical-relative:paragraph;z-index:-1170" coordorigin="6167,-949" coordsize="0,297">
            <v:shape style="position:absolute;left:6167;top:-949;width:0;height:297" coordorigin="6167,-949" coordsize="0,297" path="m6167,-652l6167,-94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7.5731pt;width:333.439pt;height:45.5328pt;mso-position-horizontal-relative:page;mso-position-vertical-relative:paragraph;z-index:-11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5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9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FERNANDO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HASUDUNGAN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SITUMEANG,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M.Th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567" w:right="372" w:hanging="1567"/>
        <w:sectPr>
          <w:type w:val="continuous"/>
          <w:pgSz w:w="12240" w:h="20180"/>
          <w:pgMar w:top="1860" w:bottom="280" w:left="960" w:right="940"/>
          <w:cols w:num="2" w:equalWidth="off">
            <w:col w:w="4890" w:space="310"/>
            <w:col w:w="51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FERNANDO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HASUDUNGAN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SITUMEANG,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M.Th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JUNLAMRO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ACAI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HILKIA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APRILIAN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IMANUEL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SOFIAMAN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CLAREN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SENTOSA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NURDIN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TATARANG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100.081pt;mso-position-horizontal-relative:page;mso-position-vertical-relative:paragraph;z-index:-11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25" w:right="398" w:hanging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25" w:right="398" w:hanging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17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1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1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