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3" w:lineRule="auto" w:line="246"/>
        <w:ind w:left="7483" w:right="559" w:firstLine="65"/>
        <w:sectPr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lineRule="exact" w:line="360"/>
        <w:ind w:left="120"/>
      </w:pPr>
      <w:r>
        <w:pict>
          <v:shape type="#_x0000_t202" style="position:absolute;margin-left:53.9952pt;margin-top:-17.1099pt;width:148.908pt;height:16.2131pt;mso-position-horizontal-relative:page;mso-position-vertical-relative:paragraph;z-index:-4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left"/>
                    <w:spacing w:lineRule="exact" w:line="320"/>
                    <w:ind w:right="-69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8"/>
                      <w:w w:val="100"/>
                      <w:sz w:val="32"/>
                      <w:szCs w:val="32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4"/>
                      <w:w w:val="100"/>
                      <w:sz w:val="32"/>
                      <w:szCs w:val="32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2"/>
                      <w:szCs w:val="32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UNIVERSI</w:t>
      </w:r>
      <w:r>
        <w:rPr>
          <w:rFonts w:cs="Arial" w:hAnsi="Arial" w:eastAsia="Arial" w:ascii="Arial"/>
          <w:b/>
          <w:color w:val="003300"/>
          <w:spacing w:val="-24"/>
          <w:w w:val="100"/>
          <w:position w:val="-1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AS</w:t>
      </w:r>
      <w:r>
        <w:rPr>
          <w:rFonts w:cs="Arial" w:hAnsi="Arial" w:eastAsia="Arial" w:ascii="Arial"/>
          <w:b/>
          <w:color w:val="003300"/>
          <w:spacing w:val="22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MEDAN</w:t>
      </w:r>
      <w:r>
        <w:rPr>
          <w:rFonts w:cs="Arial" w:hAnsi="Arial" w:eastAsia="Arial" w:ascii="Arial"/>
          <w:b/>
          <w:color w:val="003300"/>
          <w:spacing w:val="13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position w:val="-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3"/>
        <w:ind w:left="120" w:right="-40"/>
      </w:pPr>
      <w:r>
        <w:pict>
          <v:group style="position:absolute;margin-left:308.339pt;margin-top:37.1466pt;width:0pt;height:14.862pt;mso-position-horizontal-relative:page;mso-position-vertical-relative:paragraph;z-index:-424" coordorigin="6167,743" coordsize="0,297">
            <v:shape style="position:absolute;left:6167;top:743;width:0;height:297" coordorigin="6167,743" coordsize="0,297" path="m6167,1040l6167,743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Kolam/Gedung</w:t>
      </w:r>
      <w:r>
        <w:rPr>
          <w:rFonts w:cs="Arial" w:hAnsi="Arial" w:eastAsia="Arial" w:ascii="Arial"/>
          <w:spacing w:val="2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061-7366878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  <w:ind w:left="120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061-8225602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89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4"/>
          <w:szCs w:val="24"/>
        </w:rPr>
        <w:t>SEMESTER</w:t>
      </w:r>
      <w:r>
        <w:rPr>
          <w:rFonts w:cs="Arial" w:hAnsi="Arial" w:eastAsia="Arial" w:ascii="Arial"/>
          <w:b/>
          <w:color w:val="ABABAB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ABABAB"/>
          <w:spacing w:val="0"/>
          <w:w w:val="101"/>
          <w:sz w:val="24"/>
          <w:szCs w:val="24"/>
        </w:rPr>
        <w:t>GANJIL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19"/>
        <w:sectPr>
          <w:type w:val="continuous"/>
          <w:pgSz w:w="12240" w:h="20180"/>
          <w:pgMar w:top="500" w:bottom="280" w:left="960" w:right="940"/>
          <w:cols w:num="2" w:equalWidth="off">
            <w:col w:w="5739" w:space="1642"/>
            <w:col w:w="2959"/>
          </w:cols>
        </w:sectPr>
      </w:pPr>
      <w:r>
        <w:rPr>
          <w:rFonts w:cs="Arial" w:hAnsi="Arial" w:eastAsia="Arial" w:ascii="Arial"/>
          <w:b/>
          <w:color w:val="ABABAB"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AHUN</w:t>
      </w:r>
      <w:r>
        <w:rPr>
          <w:rFonts w:cs="Arial" w:hAnsi="Arial" w:eastAsia="Arial" w:ascii="Arial"/>
          <w:b/>
          <w:color w:val="ABABAB"/>
          <w:spacing w:val="2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AKADEMIK</w:t>
      </w:r>
      <w:r>
        <w:rPr>
          <w:rFonts w:cs="Arial" w:hAnsi="Arial" w:eastAsia="Arial" w:ascii="Arial"/>
          <w:b/>
          <w:color w:val="ABABAB"/>
          <w:spacing w:val="29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3"/>
          <w:sz w:val="17"/>
          <w:szCs w:val="17"/>
        </w:rPr>
        <w:t>2021/2022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ind w:left="120"/>
      </w:pPr>
      <w:r>
        <w:pict>
          <v:group style="position:absolute;margin-left:53.6075pt;margin-top:13.2429pt;width:329.767pt;height:2.02664pt;mso-position-horizontal-relative:page;mso-position-vertical-relative:paragraph;z-index:-426" coordorigin="1072,265" coordsize="6595,41">
            <v:shape style="position:absolute;left:1080;top:278;width:6580;height:0" coordorigin="1080,278" coordsize="6580,0" path="m1080,278l7660,278e" filled="f" stroked="t" strokeweight="0.775547pt" strokecolor="#999999">
              <v:path arrowok="t"/>
            </v:shape>
            <v:shape style="position:absolute;left:1080;top:292;width:6580;height:0" coordorigin="1080,292" coordsize="6580,0" path="m1080,292l7660,292e" filled="f" stroked="t" strokeweight="0.775547pt" strokecolor="#EDEDED">
              <v:path arrowok="t"/>
            </v:shape>
            <v:shape style="position:absolute;left:7646;top:272;width:14;height:27" coordorigin="7646,272" coordsize="14,27" path="m7646,285l7660,272,7660,299,7646,299,7646,285xe" filled="t" fillcolor="#EDEDED" stroked="f">
              <v:path arrowok="t"/>
              <v:fill/>
            </v:shape>
            <v:shape style="position:absolute;left:1080;top:272;width:14;height:27" coordorigin="1080,272" coordsize="14,27" path="m1080,272l1093,272,1093,285,1080,299,1080,272xe" filled="t" fillcolor="#999999" stroked="f">
              <v:path arrowok="t"/>
              <v:fill/>
            </v:shape>
            <w10:wrap type="none"/>
          </v:group>
        </w:pict>
      </w:r>
      <w:r>
        <w:pict>
          <v:group style="position:absolute;margin-left:56.3597pt;margin-top:21.6872pt;width:0pt;height:14.862pt;mso-position-horizontal-relative:page;mso-position-vertical-relative:paragraph;z-index:-425" coordorigin="1127,434" coordsize="0,297">
            <v:shape style="position:absolute;left:1127;top:434;width:0;height:297" coordorigin="1127,434" coordsize="0,297" path="m1127,731l1127,434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22.4127pt;width:502.631pt;height:100.389pt;mso-position-horizontal-relative:page;mso-position-vertical-relative:paragraph;z-index:-42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PENDIDIKAN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AGAMA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ISLAM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PENDIDIKAN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AGAMA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ISLAM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RIZKY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PRISTIANDI,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RIZKY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PRISTIANDI,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18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R.C.I.2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Email</w:t>
      </w:r>
      <w:r>
        <w:rPr>
          <w:rFonts w:cs="Arial" w:hAnsi="Arial" w:eastAsia="Arial" w:ascii="Arial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   </w:t>
        </w:r>
        <w:r>
          <w:rPr>
            <w:rFonts w:cs="Arial" w:hAnsi="Arial" w:eastAsia="Arial" w:ascii="Arial"/>
            <w:spacing w:val="23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7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:</w:t>
        </w:r>
        <w:r>
          <w:rPr>
            <w:rFonts w:cs="Arial" w:hAnsi="Arial" w:eastAsia="Arial" w:ascii="Arial"/>
            <w:spacing w:val="1"/>
            <w:w w:val="100"/>
            <w:position w:val="-1"/>
            <w:sz w:val="16"/>
            <w:szCs w:val="16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3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Program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-1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TEKNIK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INDUSTRI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ERLANGGA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FAUZAN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EDWARD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ICHSAN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SUDIBYO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NURASTI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ARIF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RAHMAN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FATHHI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42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RIZKY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PRISTIANDI,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3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725" w:right="398" w:hanging="29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FERNANDO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HASUDUNGAN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SITUMEANG,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M.Th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82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42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RIZKY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PRISTIANDI,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3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725" w:right="398" w:hanging="29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FERNANDO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HASUDUNGAN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SITUMEANG,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M.Th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Sz w:w="12240" w:h="20180"/>
          <w:pgMar w:top="68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500" w:bottom="280" w:left="9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