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52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54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53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S.Kom.,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S.Kom.,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218150084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SEPTHIANUS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BASNANTA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PUSPA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