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552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54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553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5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FUAD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ASHABI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HERLAMBANG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GIFFARI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EZER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SONDAKH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FACHRUL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