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LUTHFIANO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91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91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9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19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0" w:footer="0" w:top="680" w:bottom="280" w:left="960" w:right="940"/>
          <w:head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90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90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9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90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90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9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191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19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9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1910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19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9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