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377pt;height:16.3131pt;mso-position-horizontal-relative:page;mso-position-vertical-relative:paragraph;z-index:-578" coordorigin="6152,833" coordsize="4988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0;top:1144;width:4972;height:0" coordorigin="6160,1144" coordsize="4972,0" path="m6160,1144l11132,1144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80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579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422"/>
        <w:sectPr>
          <w:type w:val="continuous"/>
          <w:pgSz w:w="12240" w:h="20180"/>
          <w:pgMar w:top="500" w:bottom="280" w:left="960" w:right="940"/>
          <w:cols w:num="2" w:equalWidth="off">
            <w:col w:w="3589" w:space="3240"/>
            <w:col w:w="3511"/>
          </w:cols>
        </w:sectPr>
      </w:pPr>
      <w:r>
        <w:pict>
          <v:shape type="#_x0000_t202" style="position:absolute;margin-left:54.0219pt;margin-top:2.14734pt;width:406.403pt;height:94.9844pt;mso-position-horizontal-relative:page;mso-position-vertical-relative:paragraph;z-index:-5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IAH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KOMUNIKASI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ILMIAH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5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