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4"/>
          <w:szCs w:val="24"/>
        </w:rPr>
        <w:jc w:val="left"/>
        <w:spacing w:before="4" w:lineRule="exact" w:line="240"/>
        <w:sectPr>
          <w:pgMar w:header="611" w:footer="4614" w:top="1860" w:bottom="280" w:left="960" w:right="940"/>
          <w:headerReference w:type="default" r:id="rId4"/>
          <w:footerReference w:type="default" r:id="rId5"/>
          <w:pgSz w:w="12240" w:h="20180"/>
        </w:sectPr>
      </w:pPr>
      <w:r>
        <w:rPr>
          <w:sz w:val="24"/>
          <w:szCs w:val="24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/>
        <w:ind w:left="1715" w:right="-42"/>
      </w:pPr>
      <w:r>
        <w:pict>
          <v:group style="position:absolute;margin-left:55.6341pt;margin-top:103.598pt;width:249.715pt;height:16.3131pt;mso-position-horizontal-relative:page;mso-position-vertical-relative:page;z-index:-2979" coordorigin="1113,2072" coordsize="4994,326">
            <v:shape style="position:absolute;left:1120;top:2086;width:4972;height:0" coordorigin="1120,2086" coordsize="4972,0" path="m1120,2086l6092,2086e" filled="f" stroked="t" strokeweight="0.775547pt" strokecolor="#000000">
              <v:path arrowok="t"/>
            </v:shape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v:shape style="position:absolute;left:6099;top:2080;width:0;height:311" coordorigin="6099,2080" coordsize="0,311" path="m6099,2390l6099,2080e" filled="f" stroked="t" strokeweight="0.775547pt" strokecolor="#000000">
              <v:path arrowok="t"/>
            </v:shape>
            <w10:wrap type="none"/>
          </v:group>
        </w:pic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-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G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-3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/>
      </w:pPr>
      <w:r>
        <w:br w:type="column"/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-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K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-2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4" w:lineRule="exact" w:line="180"/>
        <w:ind w:left="1422"/>
        <w:sectPr>
          <w:type w:val="continuous"/>
          <w:pgSz w:w="12240" w:h="20180"/>
          <w:pgMar w:top="1860" w:bottom="280" w:left="960" w:right="940"/>
          <w:cols w:num="2" w:equalWidth="off">
            <w:col w:w="3589" w:space="3240"/>
            <w:col w:w="3511"/>
          </w:cols>
        </w:sectPr>
      </w:pPr>
      <w:r>
        <w:pict>
          <v:group style="position:absolute;margin-left:307.613pt;margin-top:-13.828pt;width:249.377pt;height:16.3131pt;mso-position-horizontal-relative:page;mso-position-vertical-relative:paragraph;z-index:-2978" coordorigin="6152,-277" coordsize="4988,326">
            <v:shape style="position:absolute;left:6160;top:-262;width:4959;height:0" coordorigin="6160,-262" coordsize="4959,0" path="m6160,-262l11119,-262e" filled="f" stroked="t" strokeweight="0.775547pt" strokecolor="#000000">
              <v:path arrowok="t"/>
            </v:shape>
            <v:shape style="position:absolute;left:6160;top:35;width:4972;height:0" coordorigin="6160,35" coordsize="4972,0" path="m6160,35l11132,35e" filled="f" stroked="t" strokeweight="0.775547pt" strokecolor="#000000">
              <v:path arrowok="t"/>
            </v:shape>
            <v:shape style="position:absolute;left:6167;top:-269;width:0;height:297" coordorigin="6167,-269" coordsize="0,297" path="m6167,28l6167,-269e" filled="f" stroked="t" strokeweight="0.775547pt" strokecolor="#000000">
              <v:path arrowok="t"/>
            </v:shape>
            <v:shape style="position:absolute;left:11125;top:-269;width:0;height:311" coordorigin="11125,-269" coordsize="0,311" path="m11125,42l11125,-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2.14734pt;width:406.403pt;height:94.9844pt;mso-position-horizontal-relative:page;mso-position-vertical-relative:paragraph;z-index:-297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401" w:hRule="exact"/>
                    </w:trPr>
                    <w:tc>
                      <w:tcPr>
                        <w:tcW w:w="143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1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 w:lineRule="exact" w:line="240"/>
                          <w:ind w:left="112" w:right="-20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5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ME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position w:val="4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ODE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RISET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KOMUNIKASI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4"/>
                            <w:sz w:val="16"/>
                            <w:szCs w:val="16"/>
                          </w:rPr>
                          <w:t>IL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20"/>
                          <w:ind w:left="17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3"/>
                          <w:ind w:left="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MIAH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position w:val="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 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 w:lineRule="exact" w:line="240"/>
                          <w:ind w:left="112" w:right="-178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5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ME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position w:val="4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ODE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RISET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4"/>
                            <w:sz w:val="16"/>
                            <w:szCs w:val="16"/>
                          </w:rPr>
                          <w:t>DA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20"/>
                          <w:ind w:left="17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TID15087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3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TID15087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37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SUTRISNO,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3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SUTRISNO,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3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18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37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09:40-12:10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37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3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N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KOMUNIKASI</w:t>
      </w:r>
      <w:r>
        <w:rPr>
          <w:rFonts w:cs="Arial" w:hAnsi="Arial" w:eastAsia="Arial" w:ascii="Arial"/>
          <w:spacing w:val="1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ILMIAH</w:t>
      </w:r>
      <w:r>
        <w:rPr>
          <w:rFonts w:cs="Arial" w:hAnsi="Arial" w:eastAsia="Arial" w:ascii="Arial"/>
          <w:spacing w:val="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/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4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RAFIF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NAUFAL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178150118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DAVID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178150122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GUNA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RICARDO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ANGGIAT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HAMONANGAN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RAJA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ICUK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ROGABE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MARTUA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188150082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SAHPUTRA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188150092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ANDREANTA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IRVAN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ZULIANDA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198150002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BAYU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SUTAN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JULIUS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SILVERIUS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SIMANULLANG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FORTUA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AFRIANGGA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KESHU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ROMA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DELITA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FADHLAN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ADAM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MUHAMMADI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SOFYAN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ALBINUS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MELIANA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ROHANI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JUAN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FERRIANTA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JERI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WIRATAMA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IRMA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ULI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BOANG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type w:val="continuous"/>
          <w:pgSz w:w="12240" w:h="20180"/>
          <w:pgMar w:top="1860" w:bottom="280" w:left="960" w:right="940"/>
        </w:sectPr>
      </w:pPr>
      <w:r>
        <w:pict>
          <v:shape type="#_x0000_t202" style="position:absolute;margin-left:281.267pt;margin-top:0.584017pt;width:278.813pt;height:88.5967pt;mso-position-horizontal-relative:page;mso-position-vertical-relative:paragraph;z-index:-297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72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SUTRISNO,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72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SUTRISNO,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4" w:lineRule="exact" w:line="240"/>
        <w:sectPr>
          <w:pgMar w:header="611" w:footer="4614" w:top="1860" w:bottom="280" w:left="960" w:right="940"/>
          <w:pgSz w:w="12240" w:h="20180"/>
        </w:sectPr>
      </w:pPr>
      <w:r>
        <w:rPr>
          <w:sz w:val="24"/>
          <w:szCs w:val="24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/>
        <w:ind w:left="1715" w:right="-42"/>
      </w:pPr>
      <w:r>
        <w:pict>
          <v:group style="position:absolute;margin-left:55.6341pt;margin-top:103.598pt;width:249.715pt;height:16.3131pt;mso-position-horizontal-relative:page;mso-position-vertical-relative:page;z-index:-2975" coordorigin="1113,2072" coordsize="4994,326">
            <v:shape style="position:absolute;left:1120;top:2086;width:4972;height:0" coordorigin="1120,2086" coordsize="4972,0" path="m1120,2086l6092,2086e" filled="f" stroked="t" strokeweight="0.775547pt" strokecolor="#000000">
              <v:path arrowok="t"/>
            </v:shape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v:shape style="position:absolute;left:6099;top:2080;width:0;height:311" coordorigin="6099,2080" coordsize="0,311" path="m6099,2390l6099,2080e" filled="f" stroked="t" strokeweight="0.775547pt" strokecolor="#000000">
              <v:path arrowok="t"/>
            </v:shape>
            <w10:wrap type="none"/>
          </v:group>
        </w:pic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-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G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-3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/>
      </w:pPr>
      <w:r>
        <w:br w:type="column"/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-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K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-2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4" w:lineRule="exact" w:line="180"/>
        <w:ind w:left="1422"/>
        <w:sectPr>
          <w:type w:val="continuous"/>
          <w:pgSz w:w="12240" w:h="20180"/>
          <w:pgMar w:top="1860" w:bottom="280" w:left="960" w:right="940"/>
          <w:cols w:num="2" w:equalWidth="off">
            <w:col w:w="3589" w:space="3240"/>
            <w:col w:w="3511"/>
          </w:cols>
        </w:sectPr>
      </w:pPr>
      <w:r>
        <w:pict>
          <v:group style="position:absolute;margin-left:307.613pt;margin-top:-13.828pt;width:249.377pt;height:16.3131pt;mso-position-horizontal-relative:page;mso-position-vertical-relative:paragraph;z-index:-2974" coordorigin="6152,-277" coordsize="4988,326">
            <v:shape style="position:absolute;left:6160;top:-262;width:4959;height:0" coordorigin="6160,-262" coordsize="4959,0" path="m6160,-262l11119,-262e" filled="f" stroked="t" strokeweight="0.775547pt" strokecolor="#000000">
              <v:path arrowok="t"/>
            </v:shape>
            <v:shape style="position:absolute;left:6160;top:35;width:4972;height:0" coordorigin="6160,35" coordsize="4972,0" path="m6160,35l11132,35e" filled="f" stroked="t" strokeweight="0.775547pt" strokecolor="#000000">
              <v:path arrowok="t"/>
            </v:shape>
            <v:shape style="position:absolute;left:6167;top:-269;width:0;height:297" coordorigin="6167,-269" coordsize="0,297" path="m6167,28l6167,-269e" filled="f" stroked="t" strokeweight="0.775547pt" strokecolor="#000000">
              <v:path arrowok="t"/>
            </v:shape>
            <v:shape style="position:absolute;left:11125;top:-269;width:0;height:311" coordorigin="11125,-269" coordsize="0,311" path="m11125,42l11125,-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2.14734pt;width:406.403pt;height:94.9844pt;mso-position-horizontal-relative:page;mso-position-vertical-relative:paragraph;z-index:-297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401" w:hRule="exact"/>
                    </w:trPr>
                    <w:tc>
                      <w:tcPr>
                        <w:tcW w:w="143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1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 w:lineRule="exact" w:line="240"/>
                          <w:ind w:left="112" w:right="-20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5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ME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position w:val="4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ODE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RISET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KOMUNIKASI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4"/>
                            <w:sz w:val="16"/>
                            <w:szCs w:val="16"/>
                          </w:rPr>
                          <w:t>IL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20"/>
                          <w:ind w:left="17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3"/>
                          <w:ind w:left="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MIAH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position w:val="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 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 w:lineRule="exact" w:line="240"/>
                          <w:ind w:left="112" w:right="-178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5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ME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position w:val="4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ODE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RISET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4"/>
                            <w:sz w:val="16"/>
                            <w:szCs w:val="16"/>
                          </w:rPr>
                          <w:t>DA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20"/>
                          <w:ind w:left="17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TID15087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3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TID15087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37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SUTRISNO,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3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SUTRISNO,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3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18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37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09:40-12:10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37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3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N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KOMUNIKASI</w:t>
      </w:r>
      <w:r>
        <w:rPr>
          <w:rFonts w:cs="Arial" w:hAnsi="Arial" w:eastAsia="Arial" w:ascii="Arial"/>
          <w:spacing w:val="1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ILMIAH</w:t>
      </w:r>
      <w:r>
        <w:rPr>
          <w:rFonts w:cs="Arial" w:hAnsi="Arial" w:eastAsia="Arial" w:ascii="Arial"/>
          <w:spacing w:val="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/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4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ANGGISTI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ESTISARI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NABILA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SALWA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DAULAY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FAUZI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ANWAR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JENS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PATRIA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DEKA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ANDARESTA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CHRISTINA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CHRISTIE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TURNIP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REYNALDI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IRFANSYAH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GRECIA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ALVA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BERTI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HUTABARAT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RICKY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PRAYUDA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RAZWIN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YUNKABAE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MARPAUNG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LAKSAMANA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FRENDLY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IRSAN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RILENSIUS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RAHMANIAH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198150090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COKI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REMANDO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198150094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HEMA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SYAFITRI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TASYA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ABNI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SHERINA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ERIC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AGUSTIAN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type w:val="continuous"/>
          <w:pgSz w:w="12240" w:h="20180"/>
          <w:pgMar w:top="1860" w:bottom="280" w:left="960" w:right="940"/>
        </w:sectPr>
      </w:pPr>
      <w:r>
        <w:pict>
          <v:shape type="#_x0000_t202" style="position:absolute;margin-left:281.267pt;margin-top:0.584017pt;width:278.813pt;height:88.5967pt;mso-position-horizontal-relative:page;mso-position-vertical-relative:paragraph;z-index:-297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72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SUTRISNO,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72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SUTRISNO,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4" w:lineRule="exact" w:line="240"/>
        <w:sectPr>
          <w:pgMar w:header="611" w:footer="0" w:top="1860" w:bottom="280" w:left="960" w:right="940"/>
          <w:headerReference w:type="default" r:id="rId6"/>
          <w:footerReference w:type="default" r:id="rId7"/>
          <w:pgSz w:w="12240" w:h="20180"/>
        </w:sectPr>
      </w:pPr>
      <w:r>
        <w:rPr>
          <w:sz w:val="24"/>
          <w:szCs w:val="24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/>
        <w:ind w:left="1715" w:right="-42"/>
      </w:pPr>
      <w:r>
        <w:pict>
          <v:group style="position:absolute;margin-left:55.6341pt;margin-top:103.598pt;width:249.715pt;height:16.3131pt;mso-position-horizontal-relative:page;mso-position-vertical-relative:page;z-index:-2971" coordorigin="1113,2072" coordsize="4994,326">
            <v:shape style="position:absolute;left:1120;top:2086;width:4972;height:0" coordorigin="1120,2086" coordsize="4972,0" path="m1120,2086l6092,2086e" filled="f" stroked="t" strokeweight="0.775547pt" strokecolor="#000000">
              <v:path arrowok="t"/>
            </v:shape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v:shape style="position:absolute;left:6099;top:2080;width:0;height:311" coordorigin="6099,2080" coordsize="0,311" path="m6099,2390l6099,2080e" filled="f" stroked="t" strokeweight="0.775547pt" strokecolor="#000000">
              <v:path arrowok="t"/>
            </v:shape>
            <w10:wrap type="none"/>
          </v:group>
        </w:pic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-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G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-3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/>
      </w:pPr>
      <w:r>
        <w:br w:type="column"/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-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K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-2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4" w:lineRule="exact" w:line="180"/>
        <w:ind w:left="1422"/>
        <w:sectPr>
          <w:type w:val="continuous"/>
          <w:pgSz w:w="12240" w:h="20180"/>
          <w:pgMar w:top="1860" w:bottom="280" w:left="960" w:right="940"/>
          <w:cols w:num="2" w:equalWidth="off">
            <w:col w:w="3589" w:space="3240"/>
            <w:col w:w="3511"/>
          </w:cols>
        </w:sectPr>
      </w:pPr>
      <w:r>
        <w:pict>
          <v:group style="position:absolute;margin-left:307.613pt;margin-top:-13.828pt;width:249.377pt;height:16.3131pt;mso-position-horizontal-relative:page;mso-position-vertical-relative:paragraph;z-index:-2970" coordorigin="6152,-277" coordsize="4988,326">
            <v:shape style="position:absolute;left:6160;top:-262;width:4959;height:0" coordorigin="6160,-262" coordsize="4959,0" path="m6160,-262l11119,-262e" filled="f" stroked="t" strokeweight="0.775547pt" strokecolor="#000000">
              <v:path arrowok="t"/>
            </v:shape>
            <v:shape style="position:absolute;left:6160;top:35;width:4972;height:0" coordorigin="6160,35" coordsize="4972,0" path="m6160,35l11132,35e" filled="f" stroked="t" strokeweight="0.775547pt" strokecolor="#000000">
              <v:path arrowok="t"/>
            </v:shape>
            <v:shape style="position:absolute;left:6167;top:-269;width:0;height:297" coordorigin="6167,-269" coordsize="0,297" path="m6167,28l6167,-269e" filled="f" stroked="t" strokeweight="0.775547pt" strokecolor="#000000">
              <v:path arrowok="t"/>
            </v:shape>
            <v:shape style="position:absolute;left:11125;top:-269;width:0;height:311" coordorigin="11125,-269" coordsize="0,311" path="m11125,42l11125,-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2.14734pt;width:406.403pt;height:94.9844pt;mso-position-horizontal-relative:page;mso-position-vertical-relative:paragraph;z-index:-296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401" w:hRule="exact"/>
                    </w:trPr>
                    <w:tc>
                      <w:tcPr>
                        <w:tcW w:w="143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1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 w:lineRule="exact" w:line="240"/>
                          <w:ind w:left="112" w:right="-20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5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ME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position w:val="4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ODE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RISET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KOMUNIKASI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4"/>
                            <w:sz w:val="16"/>
                            <w:szCs w:val="16"/>
                          </w:rPr>
                          <w:t>IL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20"/>
                          <w:ind w:left="17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3"/>
                          <w:ind w:left="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MIAH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position w:val="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 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 w:lineRule="exact" w:line="240"/>
                          <w:ind w:left="112" w:right="-178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5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ME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position w:val="4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ODE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RISET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4"/>
                            <w:sz w:val="16"/>
                            <w:szCs w:val="16"/>
                          </w:rPr>
                          <w:t>DA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20"/>
                          <w:ind w:left="17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TID15087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3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TID15087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37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SUTRISNO,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3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SUTRISNO,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3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18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37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09:40-12:10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37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3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N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KOMUNIKASI</w:t>
      </w:r>
      <w:r>
        <w:rPr>
          <w:rFonts w:cs="Arial" w:hAnsi="Arial" w:eastAsia="Arial" w:ascii="Arial"/>
          <w:spacing w:val="1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ILMIAH</w:t>
      </w:r>
      <w:r>
        <w:rPr>
          <w:rFonts w:cs="Arial" w:hAnsi="Arial" w:eastAsia="Arial" w:ascii="Arial"/>
          <w:spacing w:val="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/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4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HENDRA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AGITA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SANTIANA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HERNAWATI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shape type="#_x0000_t202" style="position:absolute;margin-left:281.267pt;margin-top:0.620111pt;width:278.813pt;height:88.5967pt;mso-position-horizontal-relative:page;mso-position-vertical-relative:paragraph;z-index:-296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72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SUTRISNO,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72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SUTRISNO,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type w:val="continuous"/>
          <w:pgSz w:w="12240" w:h="20180"/>
          <w:pgMar w:top="1860" w:bottom="280" w:left="960" w:right="94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  <w:sectPr>
          <w:type w:val="continuous"/>
          <w:pgSz w:w="12240" w:h="20180"/>
          <w:pgMar w:top="1860" w:bottom="280" w:left="960" w:right="9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4" w:lineRule="exact" w:line="240"/>
        <w:sectPr>
          <w:pgMar w:header="611" w:footer="0" w:top="1860" w:bottom="280" w:left="960" w:right="940"/>
          <w:pgSz w:w="12240" w:h="20180"/>
        </w:sectPr>
      </w:pPr>
      <w:r>
        <w:rPr>
          <w:sz w:val="24"/>
          <w:szCs w:val="24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/>
        <w:ind w:left="1715" w:right="-42"/>
      </w:pPr>
      <w:r>
        <w:pict>
          <v:group style="position:absolute;margin-left:55.6341pt;margin-top:103.598pt;width:249.715pt;height:16.3131pt;mso-position-horizontal-relative:page;mso-position-vertical-relative:page;z-index:-2967" coordorigin="1113,2072" coordsize="4994,326">
            <v:shape style="position:absolute;left:1120;top:2086;width:4972;height:0" coordorigin="1120,2086" coordsize="4972,0" path="m1120,2086l6092,2086e" filled="f" stroked="t" strokeweight="0.775547pt" strokecolor="#000000">
              <v:path arrowok="t"/>
            </v:shape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v:shape style="position:absolute;left:6099;top:2080;width:0;height:311" coordorigin="6099,2080" coordsize="0,311" path="m6099,2390l6099,2080e" filled="f" stroked="t" strokeweight="0.775547pt" strokecolor="#000000">
              <v:path arrowok="t"/>
            </v:shape>
            <w10:wrap type="none"/>
          </v:group>
        </w:pic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-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G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-3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/>
      </w:pPr>
      <w:r>
        <w:br w:type="column"/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-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K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-2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4" w:lineRule="exact" w:line="180"/>
        <w:ind w:left="1422"/>
        <w:sectPr>
          <w:type w:val="continuous"/>
          <w:pgSz w:w="12240" w:h="20180"/>
          <w:pgMar w:top="1860" w:bottom="280" w:left="960" w:right="940"/>
          <w:cols w:num="2" w:equalWidth="off">
            <w:col w:w="3589" w:space="3240"/>
            <w:col w:w="3511"/>
          </w:cols>
        </w:sectPr>
      </w:pPr>
      <w:r>
        <w:pict>
          <v:group style="position:absolute;margin-left:307.613pt;margin-top:-13.828pt;width:249.377pt;height:16.3131pt;mso-position-horizontal-relative:page;mso-position-vertical-relative:paragraph;z-index:-2966" coordorigin="6152,-277" coordsize="4988,326">
            <v:shape style="position:absolute;left:6160;top:-262;width:4959;height:0" coordorigin="6160,-262" coordsize="4959,0" path="m6160,-262l11119,-262e" filled="f" stroked="t" strokeweight="0.775547pt" strokecolor="#000000">
              <v:path arrowok="t"/>
            </v:shape>
            <v:shape style="position:absolute;left:6160;top:35;width:4972;height:0" coordorigin="6160,35" coordsize="4972,0" path="m6160,35l11132,35e" filled="f" stroked="t" strokeweight="0.775547pt" strokecolor="#000000">
              <v:path arrowok="t"/>
            </v:shape>
            <v:shape style="position:absolute;left:6167;top:-269;width:0;height:297" coordorigin="6167,-269" coordsize="0,297" path="m6167,28l6167,-269e" filled="f" stroked="t" strokeweight="0.775547pt" strokecolor="#000000">
              <v:path arrowok="t"/>
            </v:shape>
            <v:shape style="position:absolute;left:11125;top:-269;width:0;height:311" coordorigin="11125,-269" coordsize="0,311" path="m11125,42l11125,-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2.14734pt;width:406.403pt;height:94.9844pt;mso-position-horizontal-relative:page;mso-position-vertical-relative:paragraph;z-index:-296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401" w:hRule="exact"/>
                    </w:trPr>
                    <w:tc>
                      <w:tcPr>
                        <w:tcW w:w="143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1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 w:lineRule="exact" w:line="240"/>
                          <w:ind w:left="112" w:right="-20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5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ME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position w:val="4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ODE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RISET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KOMUNIKASI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4"/>
                            <w:sz w:val="16"/>
                            <w:szCs w:val="16"/>
                          </w:rPr>
                          <w:t>IL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20"/>
                          <w:ind w:left="17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3"/>
                          <w:ind w:left="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MIAH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position w:val="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 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 w:lineRule="exact" w:line="240"/>
                          <w:ind w:left="112" w:right="-178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5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ME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position w:val="4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ODE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RISET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4"/>
                            <w:sz w:val="16"/>
                            <w:szCs w:val="16"/>
                          </w:rPr>
                          <w:t>DA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20"/>
                          <w:ind w:left="17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TID15087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3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TID15087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37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SUTRISNO,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3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SUTRISNO,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3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18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37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09:40-12:10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37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3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N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KOMUNIKASI</w:t>
      </w:r>
      <w:r>
        <w:rPr>
          <w:rFonts w:cs="Arial" w:hAnsi="Arial" w:eastAsia="Arial" w:ascii="Arial"/>
          <w:spacing w:val="1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ILMIAH</w:t>
      </w:r>
      <w:r>
        <w:rPr>
          <w:rFonts w:cs="Arial" w:hAnsi="Arial" w:eastAsia="Arial" w:ascii="Arial"/>
          <w:spacing w:val="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/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4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PRAWIBOWO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MHD.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IQBAL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LUTHFIANO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FUAD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ASHABI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ALI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SYAHBANA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YOGI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PRASETYA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SAHABAT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PETRUS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BAYU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HADITYA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HADI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SOLEMAN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198150019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ADEK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ALAMSYAH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FARHAN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HASBI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RITONGA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BAYU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DHELFI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ALWIRANDA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SURYA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HARDINAL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FEITHMAN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RAJA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YOSSA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GUSMIANDA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SIMANGUNSONG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SAIFAN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NAOMI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GEOFANI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RIDHO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FIKRI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KHOIR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LARASATI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AFFAN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type w:val="continuous"/>
          <w:pgSz w:w="12240" w:h="20180"/>
          <w:pgMar w:top="1860" w:bottom="280" w:left="960" w:right="940"/>
        </w:sectPr>
      </w:pPr>
      <w:r>
        <w:pict>
          <v:shape type="#_x0000_t202" style="position:absolute;margin-left:281.267pt;margin-top:0.584017pt;width:278.813pt;height:88.5967pt;mso-position-horizontal-relative:page;mso-position-vertical-relative:paragraph;z-index:-296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72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SUTRISNO,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72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SUTRISNO,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4" w:lineRule="exact" w:line="240"/>
        <w:sectPr>
          <w:pgMar w:header="611" w:footer="0" w:top="1860" w:bottom="280" w:left="960" w:right="940"/>
          <w:headerReference w:type="default" r:id="rId8"/>
          <w:footerReference w:type="default" r:id="rId9"/>
          <w:pgSz w:w="12240" w:h="20180"/>
        </w:sectPr>
      </w:pPr>
      <w:r>
        <w:rPr>
          <w:sz w:val="24"/>
          <w:szCs w:val="24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/>
        <w:ind w:left="1715" w:right="-42"/>
      </w:pPr>
      <w:r>
        <w:pict>
          <v:group style="position:absolute;margin-left:55.6341pt;margin-top:103.598pt;width:249.715pt;height:16.3131pt;mso-position-horizontal-relative:page;mso-position-vertical-relative:page;z-index:-2963" coordorigin="1113,2072" coordsize="4994,326">
            <v:shape style="position:absolute;left:1120;top:2086;width:4972;height:0" coordorigin="1120,2086" coordsize="4972,0" path="m1120,2086l6092,2086e" filled="f" stroked="t" strokeweight="0.775547pt" strokecolor="#000000">
              <v:path arrowok="t"/>
            </v:shape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v:shape style="position:absolute;left:6099;top:2080;width:0;height:311" coordorigin="6099,2080" coordsize="0,311" path="m6099,2390l6099,2080e" filled="f" stroked="t" strokeweight="0.775547pt" strokecolor="#000000">
              <v:path arrowok="t"/>
            </v:shape>
            <w10:wrap type="none"/>
          </v:group>
        </w:pic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-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G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-3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/>
      </w:pPr>
      <w:r>
        <w:br w:type="column"/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-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K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-2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4" w:lineRule="exact" w:line="180"/>
        <w:ind w:left="1422"/>
        <w:sectPr>
          <w:type w:val="continuous"/>
          <w:pgSz w:w="12240" w:h="20180"/>
          <w:pgMar w:top="1860" w:bottom="280" w:left="960" w:right="940"/>
          <w:cols w:num="2" w:equalWidth="off">
            <w:col w:w="3589" w:space="3240"/>
            <w:col w:w="3511"/>
          </w:cols>
        </w:sectPr>
      </w:pPr>
      <w:r>
        <w:pict>
          <v:group style="position:absolute;margin-left:307.613pt;margin-top:-13.828pt;width:249.377pt;height:16.3131pt;mso-position-horizontal-relative:page;mso-position-vertical-relative:paragraph;z-index:-2962" coordorigin="6152,-277" coordsize="4988,326">
            <v:shape style="position:absolute;left:6160;top:-262;width:4959;height:0" coordorigin="6160,-262" coordsize="4959,0" path="m6160,-262l11119,-262e" filled="f" stroked="t" strokeweight="0.775547pt" strokecolor="#000000">
              <v:path arrowok="t"/>
            </v:shape>
            <v:shape style="position:absolute;left:6160;top:35;width:4972;height:0" coordorigin="6160,35" coordsize="4972,0" path="m6160,35l11132,35e" filled="f" stroked="t" strokeweight="0.775547pt" strokecolor="#000000">
              <v:path arrowok="t"/>
            </v:shape>
            <v:shape style="position:absolute;left:6167;top:-269;width:0;height:297" coordorigin="6167,-269" coordsize="0,297" path="m6167,28l6167,-269e" filled="f" stroked="t" strokeweight="0.775547pt" strokecolor="#000000">
              <v:path arrowok="t"/>
            </v:shape>
            <v:shape style="position:absolute;left:11125;top:-269;width:0;height:311" coordorigin="11125,-269" coordsize="0,311" path="m11125,42l11125,-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2.14734pt;width:406.403pt;height:94.9844pt;mso-position-horizontal-relative:page;mso-position-vertical-relative:paragraph;z-index:-296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401" w:hRule="exact"/>
                    </w:trPr>
                    <w:tc>
                      <w:tcPr>
                        <w:tcW w:w="143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1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 w:lineRule="exact" w:line="240"/>
                          <w:ind w:left="112" w:right="-20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5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ME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position w:val="4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ODE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RISET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KOMUNIKASI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4"/>
                            <w:sz w:val="16"/>
                            <w:szCs w:val="16"/>
                          </w:rPr>
                          <w:t>IL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20"/>
                          <w:ind w:left="17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3"/>
                          <w:ind w:left="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MIAH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position w:val="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 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 w:lineRule="exact" w:line="240"/>
                          <w:ind w:left="112" w:right="-178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5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ME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position w:val="4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ODE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RISET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4"/>
                            <w:sz w:val="16"/>
                            <w:szCs w:val="16"/>
                          </w:rPr>
                          <w:t>DA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20"/>
                          <w:ind w:left="17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TID15087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3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TID15087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37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SUTRISNO,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3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SUTRISNO,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3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18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37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09:40-12:10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37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3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N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KOMUNIKASI</w:t>
      </w:r>
      <w:r>
        <w:rPr>
          <w:rFonts w:cs="Arial" w:hAnsi="Arial" w:eastAsia="Arial" w:ascii="Arial"/>
          <w:spacing w:val="1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ILMIAH</w:t>
      </w:r>
      <w:r>
        <w:rPr>
          <w:rFonts w:cs="Arial" w:hAnsi="Arial" w:eastAsia="Arial" w:ascii="Arial"/>
          <w:spacing w:val="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/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4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MISAEL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HAMZAH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SIMAMORA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MULADI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PRADANA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TIURMA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ROULINA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SINTA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ARUM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MEILIEN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AN'NISA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RYSVIRA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WILLANA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RIKKI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FAISAL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YOGI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NANDA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SIMARMATA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ROBI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DOHAR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TAMBA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ALWI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WACANA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ANDREAS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FREDDI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ARIEL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YOSAFAT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JASMINE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RAJ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KAUR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DHILLON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SYAMRIN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BRYAN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MORGAN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CIBRO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DANDY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BASTIAN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BUTAR-BUTAR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shape type="#_x0000_t202" style="position:absolute;margin-left:281.267pt;margin-top:0.620111pt;width:278.813pt;height:88.5967pt;mso-position-horizontal-relative:page;mso-position-vertical-relative:paragraph;z-index:-296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72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SUTRISNO,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72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SUTRISNO,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type w:val="continuous"/>
          <w:pgSz w:w="12240" w:h="20180"/>
          <w:pgMar w:top="1860" w:bottom="280" w:left="960" w:right="94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1860" w:bottom="280" w:left="960" w:right="9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9952pt;margin-top:767.235pt;width:94.802pt;height:10.1066pt;mso-position-horizontal-relative:page;mso-position-vertical-relative:page;z-index:-297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67.235pt;width:302.265pt;height:10.1066pt;mso-position-horizontal-relative:page;mso-position-vertical-relative:page;z-index:-297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b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78.72pt;width:12.5884pt;height:85.7679pt;mso-position-horizontal-relative:page;mso-position-vertical-relative:page;z-index:-297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78.72pt;width:68.8792pt;height:85.7679pt;mso-position-horizontal-relative:page;mso-position-vertical-relative:page;z-index:-297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80.746pt;width:112.534pt;height:10.1066pt;mso-position-horizontal-relative:page;mso-position-vertical-relative:page;z-index:-297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6.027pt;margin-top:865.865pt;width:108.905pt;height:19.5642pt;mso-position-horizontal-relative:page;mso-position-vertical-relative:page;z-index:-297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418" w:right="-8" w:hanging="398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SUSIL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W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TI,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S.Kom,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M.Kom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NIDN.0126068702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70.594pt;width:158.367pt;height:10.1066pt;mso-position-horizontal-relative:page;mso-position-vertical-relative:page;z-index:-296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5pt;width:329.767pt;height:2.02664pt;mso-position-horizontal-relative:page;mso-position-vertical-relative:page;z-index:-2979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297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GANJIL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9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2021/2022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9pt;width:282.91pt;height:61.9371pt;mso-position-horizontal-relative:page;mso-position-vertical-relative:page;z-index:-297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33.963pt;height:10.1066pt;mso-position-horizontal-relative:page;mso-position-vertical-relative:page;z-index:-297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5pt;width:329.767pt;height:2.02664pt;mso-position-horizontal-relative:page;mso-position-vertical-relative:page;z-index:-2968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8pt;width:125.799pt;height:44.0121pt;mso-position-horizontal-relative:page;mso-position-vertical-relative:page;z-index:-296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GANJIL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9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2021/2022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9pt;width:282.91pt;height:61.9371pt;mso-position-horizontal-relative:page;mso-position-vertical-relative:page;z-index:-296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5pt;width:133.963pt;height:10.1066pt;mso-position-horizontal-relative:page;mso-position-vertical-relative:page;z-index:-296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4pt;width:329.767pt;height:2.02664pt;mso-position-horizontal-relative:page;mso-position-vertical-relative:page;z-index:-2964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296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GANJIL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9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2021/2022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9pt;width:282.91pt;height:61.9371pt;mso-position-horizontal-relative:page;mso-position-vertical-relative:page;z-index:-296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33.963pt;height:10.1066pt;mso-position-horizontal-relative:page;mso-position-vertical-relative:page;z-index:-296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Relationship Id="rId8" Type="http://schemas.openxmlformats.org/officeDocument/2006/relationships/header" Target="header3.xml"/><Relationship Id="rId9" Type="http://schemas.openxmlformats.org/officeDocument/2006/relationships/footer" Target="footer3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3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