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57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59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58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DENNY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ERLANGGA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SATZAN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EINSTEIN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SUDIBYO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NURASTI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218150084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SEPTHIANUS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FATHHI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RAYNALDI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PUSPA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