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04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0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04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0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04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0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04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0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03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0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03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0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03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0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03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0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JARIH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HASYIM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03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0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303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30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30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30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30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30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30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30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30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304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30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30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30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303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30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30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30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