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510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512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511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5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LINSON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HASUDUNGAN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FORMASDA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PEPRIAN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AUREL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DEVANO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SULTAN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DHORBY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218150084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MARCO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HOT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SEPTHIANUS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0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