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9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392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85.5267pt;mso-position-horizontal-relative:page;mso-position-vertical-relative:page;z-index:-23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9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857" w:right="92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80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8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388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85.5267pt;mso-position-horizontal-relative:page;mso-position-vertical-relative:page;z-index:-23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9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857" w:right="92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80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85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384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85.5267pt;mso-position-horizontal-relative:page;mso-position-vertical-relative:page;z-index:-23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9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857" w:right="92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81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380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85.5267pt;mso-position-horizontal-relative:page;mso-position-vertical-relative:page;z-index:-23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9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857" w:right="92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3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3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3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3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3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3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3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3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39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3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3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3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38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3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3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3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