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54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pict>
          <v:group style="position:absolute;margin-left:308.339pt;margin-top:37.1466pt;width:0pt;height:14.862pt;mso-position-horizontal-relative:page;mso-position-vertical-relative:paragraph;z-index:-552" coordorigin="6167,743" coordsize="0,297">
            <v:shape style="position:absolute;left:6167;top:743;width:0;height:297" coordorigin="6167,743" coordsize="0,297" path="m6167,1040l6167,743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89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left"/>
        <w:spacing w:before="19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2021/2022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554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pict>
          <v:group style="position:absolute;margin-left:56.3597pt;margin-top:21.6872pt;width:0pt;height:14.862pt;mso-position-horizontal-relative:page;mso-position-vertical-relative:paragraph;z-index:-553" coordorigin="1127,434" coordsize="0,297">
            <v:shape style="position:absolute;left:1127;top:434;width:0;height:297" coordorigin="1127,434" coordsize="0,297" path="m1127,731l1127,434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22.4127pt;width:502.631pt;height:100.389pt;mso-position-horizontal-relative:page;mso-position-vertical-relative:paragraph;z-index:-5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TERIAL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SIRMAS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MUNTE,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TOM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LINSON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HASUDUNGAN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MARCO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HOT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SEPTHIANUS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218150094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PUSPA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RAHAYU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54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5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SIRMAS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MUNTE,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