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8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ASOK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ASOK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BUDHI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SANTRI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KUSUMA,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.IPM.AER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BUDHI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SANTRI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KUSUMA,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.IPM.AER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8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8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844" w:right="478" w:hanging="3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SANTRI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KUSUMA,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ST.MT.IPM.AER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844" w:right="478" w:hanging="3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SANTRI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KUSUMA,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ST.MT.IPM.AER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8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ASOK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ASOK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BUDHI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SANTRI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KUSUMA,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.IPM.AER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BUDHI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SANTRI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KUSUMA,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.IPM.AER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88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8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844" w:right="478" w:hanging="3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SANTRI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KUSUMA,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ST.MT.IPM.AER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844" w:right="478" w:hanging="3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SANTRI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KUSUMA,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ST.MT.IPM.AER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ASOK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ASOK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BUDHI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SANTRI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KUSUMA,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.IPM.AER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BUDHI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SANTRI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KUSUMA,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.IPM.AER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57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7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8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844" w:right="478" w:hanging="3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SANTRI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KUSUMA,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ST.MT.IPM.AER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844" w:right="478" w:hanging="3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SANTRI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KUSUMA,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ST.MT.IPM.AER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ASOK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ASOK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BUDHI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SANTRI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KUSUMA,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.IPM.AER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BUDHI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SANTRI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KUSUMA,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.M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.IPM.AER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7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8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844" w:right="478" w:hanging="3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SANTRI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KUSUMA,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ST.MT.IPM.AER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844" w:right="478" w:hanging="3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SANTRI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KUSUMA,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ST.MT.IPM.AER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MANAJEMEN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ASOK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MANAJEMEN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ASOK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BUDHI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SANTRI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KUSUMA,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.M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.IPM.AER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BUDHI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SANTRI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KUSUMA,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.M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.IPM.AER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08:00-09:40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79.3306pt;width:507.824pt;height:71.708pt;mso-position-horizontal-relative:page;mso-position-vertical-relative:paragraph;z-index:-28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198150108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SANTIANA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198150112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HERNAWATI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SITORUS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99.63pt;width:0pt;height:14.862pt;mso-position-horizontal-relative:page;mso-position-vertical-relative:paragraph;z-index:-2869" coordorigin="6167,-3993" coordsize="0,297">
            <v:shape style="position:absolute;left:6167;top:-3993;width:0;height:297" coordorigin="6167,-3993" coordsize="0,297" path="m6167,-3695l6167,-399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8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844" w:right="478" w:hanging="3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SANTRI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KUSUMA,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ST.MT.IPM.AER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844" w:right="478" w:hanging="3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SANTRI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KUSUMA,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ST.MT.IPM.AER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8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8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8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8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8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8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8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8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8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8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8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8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8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8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88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8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86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8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8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8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2.xml"/><Relationship Id="rId9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