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657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659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658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6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FUAD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ASHABI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JUNEDI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HERLAMBANG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GIFFARI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EZER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SONDAKH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198150098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SUPRIANTO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FACHRUL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RIZALDY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JIMMY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YANSEN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5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