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489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491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490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4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VIRA,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VIRA,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4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ELSA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SAVIRA,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ELSA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SAVIRA,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ELSA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SAVIRA,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ELSA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SAVIRA,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