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9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ARRASYID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RIDHO,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ARGANEGARAAN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ARGANEGARAAN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UMA10010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UMA10010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ARRASYID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RIDHO,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ARRASYID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RIDHO,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22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208150078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RAFAEL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208150079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DEFRI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SYAHFITRA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208150080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BRAHMANTIO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2277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2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ARRASYID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RIDHO,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2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2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2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2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2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2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2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29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2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2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2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27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2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2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2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