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PRIJON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GHOVINDA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SHELLFANY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ASHARUDDIN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MUHARRAM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FANIRONA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SIRINGO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218150007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PARLINDUNGAN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ADABIANSYAH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PARLUHUTAN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DION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SAYDOR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7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MEILISA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MALIK,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MEILISA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MALIK,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7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7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MEILISA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MALIK,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MEILISA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MALIK,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FALAAH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DAMAR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WASEN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ROFI'I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NASHORI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IRGI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RUMAPEA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BENOWO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KEREN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HAPUKH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BRIAN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ANUGERAH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LARESOKHI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DAKHI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KAUTSAR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FAJRI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MUHAMAD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7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6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MEILISA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MALIK,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MEILISA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MALIK,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6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MEILISA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MALIK,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MEILISA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MALIK,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MAYSYAH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TAMBUN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AHD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YASIR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ABDULLAH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BATUBARA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BETTY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CITRA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AMIR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RULLAH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IKHTIAR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YOHANESLY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KARO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QADRY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VERY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NUGROHO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IMEL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PEBRY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JUNLAMRO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6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6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MEILISA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MALIK,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MEILISA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MALIK,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6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6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MEILISA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MALIK,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MEILISA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MALIK,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ARIANDI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ACAI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HILKIA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APRILIAN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IMANUEL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SOFIAMAN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VERONICA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CLAREN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SIJABAT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SENTOSA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JUMADI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PANDU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PANGESTU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BASKORO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ZAILANI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NURDIN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ANGELITA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ALDIANSYAH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FARASI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FATHUR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TATARANG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PRABUDI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80.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JARIH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6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86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MEILISA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MALIK,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MEILISA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MALIK,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86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8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MEILISA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MALIK,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MEILISA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MALIK,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68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KALKULUS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DASAR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KALKULUS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DASAR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TID15078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TID15078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MEILISA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MALIK,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S.Si,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M.Si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MEILISA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MALIK,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S.Si,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M.Si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JUM`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NOVEMBER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13:50-16:20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R.II.1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85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59.0641pt;width:507.824pt;height:51.4416pt;mso-position-horizontal-relative:page;mso-position-vertical-relative:paragraph;z-index:-28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81.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218150101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MUHAMMAD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HABIB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HASYIM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179.363pt;width:0pt;height:14.862pt;mso-position-horizontal-relative:page;mso-position-vertical-relative:paragraph;z-index:-2857" coordorigin="6167,-3587" coordsize="0,297">
            <v:shape style="position:absolute;left:6167;top:-3587;width:0;height:297" coordorigin="6167,-3587" coordsize="0,297" path="m6167,-3290l6167,-3587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8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MEILISA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MALIK,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MEILISA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MALIK,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8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8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8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8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8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8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28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874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8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8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8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863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8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8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8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