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594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96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595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5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HERLINA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HARAHA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ZULKARNAEN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ERLANGGA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SATZAN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EINSTEIN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EDWARD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SUDIBYO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NURASTI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218150091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FATHHI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FERNANDUS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RAYNALDI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9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HERLINA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HARAHAP,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