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9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9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8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FISIKA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FISIKA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HERLINA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HARAHA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HERLINA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HARAHA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08:00-10:30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8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28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218150097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JARIH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LINGGA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218150101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HASYIM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2880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8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9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8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