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SUTAN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JULIUS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SILVERIUS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FORTUA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AFRIANGGA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KESHU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DELITA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FADHLAN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MUHAMMADI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ALBINUS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198150030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FERRIANTA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BOANG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ANGGISTI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ESTISARI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SALWA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DAULAY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JENS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PATRIA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CHRISTINA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CHRISTIE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TURNIP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IRFANSYAH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GRECIA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BERTI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RICKY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YUNKABAE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IRSAN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RILENSIUS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048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04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ETIKA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PROFESI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ETIKA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PROFESI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FTK10001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FTK10001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574" w:top="1860" w:bottom="280" w:left="960" w:right="940"/>
          <w:headerReference w:type="default" r:id="rId4"/>
          <w:headerReference w:type="default" r:id="rId5"/>
          <w:footerReference w:type="default" r:id="rId6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047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100.081pt;mso-position-horizontal-relative:page;mso-position-vertical-relative:paragraph;z-index:-204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RAHMANIAH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COKI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REMANDO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SYAFITRI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HENDRA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AGITA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SANTIANA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044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04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ETIKA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PROFESI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ETIKA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PROFESI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FTK10001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FTK10001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260.429pt;width:0pt;height:14.862pt;mso-position-horizontal-relative:page;mso-position-vertical-relative:paragraph;z-index:-2043" coordorigin="6167,-5209" coordsize="0,297">
            <v:shape style="position:absolute;left:6167;top:-5209;width:0;height:297" coordorigin="6167,-5209" coordsize="0,297" path="m6167,-4911l6167,-520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100.081pt;mso-position-horizontal-relative:page;mso-position-vertical-relative:paragraph;z-index:-204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footer="0" w:header="611" w:top="1860" w:bottom="280" w:left="960" w:right="940"/>
          <w:footerReference w:type="default" r:id="rId7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HELEN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SYAHBANA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PRASETYA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SAHABAT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HADITYA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SOLEMAN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YOSSA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GUSMIANDA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GEOFANI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LARASATI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AFFAN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MISAEL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HAMZAH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MEILIEN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AN'NISA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RYSVIRA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WILLANA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ALWI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WACANA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DODY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SAGALA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PERANGIN-ANGIN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040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03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ETIKA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PROFESI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ETIKA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PROFESI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FTK10001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FTK10001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574" w:top="1860" w:bottom="280" w:left="960" w:right="940"/>
          <w:headerReference w:type="default" r:id="rId8"/>
          <w:headerReference w:type="default" r:id="rId9"/>
          <w:footerReference w:type="default" r:id="rId1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039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100.081pt;mso-position-horizontal-relative:page;mso-position-vertical-relative:paragraph;z-index:-203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1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ETIKA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PROFESI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TEKNIK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ETIKA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PROFESI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TEKNIK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FTK10001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FTK10001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VII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VII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HEA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THY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ALDRIANY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PRASETYO,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.,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HEA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THY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ALDRIANY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PRASETYO,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.,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JUM`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NOVEMBER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09:40-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1:20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A1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R.III.1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036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2.9319pt;margin-top:-59.0641pt;width:507.824pt;height:51.4416pt;mso-position-horizontal-relative:page;mso-position-vertical-relative:paragraph;z-index:-203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008" w:right="101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60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8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33" w:right="4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29" w:right="4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21.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3"/>
                            <w:szCs w:val="13"/>
                          </w:rPr>
                          <w:t>218150099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HADIRAT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ALKADIR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3"/>
                            <w:szCs w:val="13"/>
                          </w:rPr>
                          <w:t>WARUWU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179.363pt;width:0pt;height:14.862pt;mso-position-horizontal-relative:page;mso-position-vertical-relative:paragraph;z-index:-2035" coordorigin="6167,-3587" coordsize="0,297">
            <v:shape style="position:absolute;left:6167;top:-3587;width:0;height:297" coordorigin="6167,-3587" coordsize="0,297" path="m6167,-3290l6167,-3587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100.081pt;mso-position-horizontal-relative:page;mso-position-vertical-relative:paragraph;z-index:-203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footer="0" w:header="611" w:top="1860" w:bottom="280" w:left="960" w:right="940"/>
          <w:footerReference w:type="default" r:id="rId11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69.262pt;width:94.802pt;height:10.1066pt;mso-position-horizontal-relative:page;mso-position-vertical-relative:page;z-index:-204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9.262pt;width:302.265pt;height:10.1066pt;mso-position-horizontal-relative:page;mso-position-vertical-relative:page;z-index:-203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80.746pt;width:12.5884pt;height:85.7679pt;mso-position-horizontal-relative:page;mso-position-vertical-relative:page;z-index:-203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80.746pt;width:68.8792pt;height:85.7679pt;mso-position-horizontal-relative:page;mso-position-vertical-relative:page;z-index:-203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2.773pt;width:112.534pt;height:10.1066pt;mso-position-horizontal-relative:page;mso-position-vertical-relative:page;z-index:-203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67.892pt;width:108.905pt;height:19.5642pt;mso-position-horizontal-relative:page;mso-position-vertical-relative:page;z-index:-203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2.621pt;width:158.367pt;height:10.1066pt;mso-position-horizontal-relative:page;mso-position-vertical-relative:page;z-index:-203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69.262pt;width:94.802pt;height:10.1066pt;mso-position-horizontal-relative:page;mso-position-vertical-relative:page;z-index:-202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9.262pt;width:302.265pt;height:10.1066pt;mso-position-horizontal-relative:page;mso-position-vertical-relative:page;z-index:-202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80.746pt;width:12.5884pt;height:85.7679pt;mso-position-horizontal-relative:page;mso-position-vertical-relative:page;z-index:-202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80.746pt;width:68.8792pt;height:85.7679pt;mso-position-horizontal-relative:page;mso-position-vertical-relative:page;z-index:-202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2.773pt;width:112.534pt;height:10.1066pt;mso-position-horizontal-relative:page;mso-position-vertical-relative:page;z-index:-202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67.892pt;width:108.905pt;height:19.5642pt;mso-position-horizontal-relative:page;mso-position-vertical-relative:page;z-index:-202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2.621pt;width:158.367pt;height:10.1066pt;mso-position-horizontal-relative:page;mso-position-vertical-relative:page;z-index:-201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2048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04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204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04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2044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04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204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04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2033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03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203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03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2029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02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202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02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footer" Target="footer3.xml"/><Relationship Id="rId11" Type="http://schemas.openxmlformats.org/officeDocument/2006/relationships/footer" Target="footer4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3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4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