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89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GANJIL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9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pict>
          <v:group style="position:absolute;margin-left:307.613pt;margin-top:41.6369pt;width:249.377pt;height:16.3131pt;mso-position-horizontal-relative:page;mso-position-vertical-relative:paragraph;z-index:-682" coordorigin="6152,833" coordsize="4988,326">
            <v:shape style="position:absolute;left:6160;top:847;width:4959;height:0" coordorigin="6160,847" coordsize="4959,0" path="m6160,847l11119,847e" filled="f" stroked="t" strokeweight="0.775547pt" strokecolor="#000000">
              <v:path arrowok="t"/>
            </v:shape>
            <v:shape style="position:absolute;left:6160;top:1144;width:4972;height:0" coordorigin="6160,1144" coordsize="4972,0" path="m6160,1144l11132,1144e" filled="f" stroked="t" strokeweight="0.775547pt" strokecolor="#000000">
              <v:path arrowok="t"/>
            </v:shape>
            <v:shape style="position:absolute;left:6167;top:840;width:0;height:297" coordorigin="6167,840" coordsize="0,297" path="m6167,1138l6167,840e" filled="f" stroked="t" strokeweight="0.775547pt" strokecolor="#000000">
              <v:path arrowok="t"/>
            </v:shape>
            <v:shape style="position:absolute;left:11125;top:840;width:0;height:311" coordorigin="11125,840" coordsize="0,311" path="m11125,1151l11125,840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2021/2022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684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10" w:lineRule="exact" w:line="280"/>
        <w:sectPr>
          <w:type w:val="continuous"/>
          <w:pgSz w:w="12240" w:h="20180"/>
          <w:pgMar w:top="500" w:bottom="280" w:left="960" w:right="940"/>
        </w:sectPr>
      </w:pPr>
      <w:r>
        <w:rPr>
          <w:sz w:val="28"/>
          <w:szCs w:val="28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left="1715" w:right="-42"/>
      </w:pPr>
      <w:r>
        <w:pict>
          <v:group style="position:absolute;margin-left:55.6341pt;margin-top:-2.24589pt;width:249.715pt;height:16.3131pt;mso-position-horizontal-relative:page;mso-position-vertical-relative:paragraph;z-index:-683" coordorigin="1113,-45" coordsize="4994,326">
            <v:shape style="position:absolute;left:1120;top:-30;width:4972;height:0" coordorigin="1120,-30" coordsize="4972,0" path="m1120,-30l6092,-30e" filled="f" stroked="t" strokeweight="0.775547pt" strokecolor="#000000">
              <v:path arrowok="t"/>
            </v:shape>
            <v:shape style="position:absolute;left:1127;top:-37;width:0;height:297" coordorigin="1127,-37" coordsize="0,297" path="m1127,260l1127,-37e" filled="f" stroked="t" strokeweight="0.775547pt" strokecolor="#000000">
              <v:path arrowok="t"/>
            </v:shape>
            <v:shape style="position:absolute;left:6099;top:-37;width:0;height:311" coordorigin="6099,-37" coordsize="0,311" path="m6099,274l6099,-37e" filled="f" stroked="t" strokeweight="0.775547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right="-42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br w:type="column"/>
      </w: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20180"/>
          <w:pgMar w:top="500" w:bottom="280" w:left="960" w:right="940"/>
          <w:cols w:num="3" w:equalWidth="off">
            <w:col w:w="3589" w:space="3240"/>
            <w:col w:w="1713" w:space="694"/>
            <w:col w:w="1104"/>
          </w:cols>
        </w:sectPr>
      </w:pPr>
      <w:r>
        <w:pict>
          <v:shape type="#_x0000_t202" style="position:absolute;margin-left:54.0219pt;margin-top:-0.552662pt;width:457.759pt;height:94.9844pt;mso-position-horizontal-relative:page;mso-position-vertical-relative:paragraph;z-index:-68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167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ERGONOMI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SIST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3"/>
                          <w:ind w:left="2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EM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   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116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ERGONOMI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PERANCANGA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MARALI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BANJARNAHOR,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MARALI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BANJARNAHOR,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R.C.I.3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SISTEM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TOM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LINSON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HASUDUNGAN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PERMANA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FORMASDA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SATRIA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WIRANDANA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RIZALDY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CAHYA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LINDA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ULINA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208150059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PEPRIAN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JIMMY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AUREL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DEVANO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SULTAN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DHORBY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DAFID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YANSEN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MUTHIA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MARCO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SEPTHIANUS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FRANSISKUS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BASNANTA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PUSPA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68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MARALI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BANJARNAHOR,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MARALI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BANJARNAHOR,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67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MARALI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BANJARNAHOR,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MARALI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BANJARNAHOR,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