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headerReference w:type="default" r:id="rId4"/>
          <w:footerReference w:type="default" r:id="rId5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49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48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3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168150045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M.AMRI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BIMO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KUNCORO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178150092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NUGRA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178150112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RONI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POHAN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LUKAS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RICARDOVA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.N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188150082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RIZKI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SAHPUTRA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188150126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RIFQI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AZIZI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HARAHAP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KEVIN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DANIELS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CARVIAN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FANJI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FATWA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FREDDI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SITUMORANG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SIHOMBING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JHODI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WAHYU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AGUN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DIARI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SINURAT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208150009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DANI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HARIS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NANDA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ARIEL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YOSAFAT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FAUZI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RAMADHAN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JASMINE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RAJ</w:t>
            </w:r>
            <w:r>
              <w:rPr>
                <w:rFonts w:cs="Lucida Sans Unicode" w:hAnsi="Lucida Sans Unicode" w:eastAsia="Lucida Sans Unicode" w:ascii="Lucida Sans Unicode"/>
                <w:spacing w:val="1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KAUR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DHILLON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19.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RASYIDA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NUR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RATIH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SUTANTY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46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45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44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343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SYAMRIN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LOENGGOEK</w:t>
            </w:r>
            <w:r>
              <w:rPr>
                <w:rFonts w:cs="Lucida Sans Unicode" w:hAnsi="Lucida Sans Unicode" w:eastAsia="Lucida Sans Unicode" w:ascii="Lucida Sans Unicode"/>
                <w:spacing w:val="3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ARMANDO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SITUMEANG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FERDINAND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HARITA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ANDREAS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SEPRITO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SINAGA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M.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ABDILLAH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FAHREZA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SITI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NURZANAH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TU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SAKDIAH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REYNALDI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IRAWAN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BREDY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PASLINOZA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GINTING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29.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208150029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HERU</w:t>
            </w:r>
            <w:r>
              <w:rPr>
                <w:rFonts w:cs="Lucida Sans Unicode" w:hAnsi="Lucida Sans Unicode" w:eastAsia="Lucida Sans Unicode" w:ascii="Lucida Sans Unicode"/>
                <w:spacing w:val="1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PERNANDO</w:t>
            </w:r>
            <w:r>
              <w:rPr>
                <w:rFonts w:cs="Lucida Sans Unicode" w:hAnsi="Lucida Sans Unicode" w:eastAsia="Lucida Sans Unicode" w:ascii="Lucida Sans Unicode"/>
                <w:spacing w:val="3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NADEAK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NATASYA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FEBIOLA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MEY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LASMARIA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PARTOGI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SIMANJUNTAK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NOVENDRA</w:t>
            </w:r>
            <w:r>
              <w:rPr>
                <w:rFonts w:cs="Lucida Sans Unicode" w:hAnsi="Lucida Sans Unicode" w:eastAsia="Lucida Sans Unicode" w:ascii="Lucida Sans Unicode"/>
                <w:spacing w:val="3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SURYAHADI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SHANDY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PRAYOGA</w:t>
            </w:r>
            <w:r>
              <w:rPr>
                <w:rFonts w:cs="Lucida Sans Unicode" w:hAnsi="Lucida Sans Unicode" w:eastAsia="Lucida Sans Unicode" w:ascii="Lucida Sans Unicode"/>
                <w:spacing w:val="2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WARDANA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NOVITA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SYAHRANI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GANDA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RADEN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SAPUTRA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ADINDA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DIVA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IRWANA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FAHRUZ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AFANDI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CHITARA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UTAMI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ADILA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39.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MIKHAEL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SEMBIRING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LORENA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NAINGGOLAN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42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4614" w:top="1860" w:bottom="280" w:left="960" w:right="940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41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40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33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DEVI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VERONIKA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NELSON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HARIANJA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DEA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APRILIA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ANTONIUS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SIRINGO-RINGO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NADIA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ISMIDIANTI</w:t>
            </w:r>
            <w:r>
              <w:rPr>
                <w:rFonts w:cs="Lucida Sans Unicode" w:hAnsi="Lucida Sans Unicode" w:eastAsia="Lucida Sans Unicode" w:ascii="Lucida Sans Unicode"/>
                <w:spacing w:val="2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DAWU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PRAKOSO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AKBAR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BRYAN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MORGAN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CIBRO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49.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RISMAULI</w:t>
            </w:r>
            <w:r>
              <w:rPr>
                <w:rFonts w:cs="Lucida Sans Unicode" w:hAnsi="Lucida Sans Unicode" w:eastAsia="Lucida Sans Unicode" w:ascii="Lucida Sans Unicode"/>
                <w:spacing w:val="25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NOVIANTY</w:t>
            </w:r>
            <w:r>
              <w:rPr>
                <w:rFonts w:cs="Lucida Sans Unicode" w:hAnsi="Lucida Sans Unicode" w:eastAsia="Lucida Sans Unicode" w:ascii="Lucida Sans Unicode"/>
                <w:spacing w:val="2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ALFIN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WANTO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SILABAN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DENNI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ALEXANDER</w:t>
            </w:r>
            <w:r>
              <w:rPr>
                <w:rFonts w:cs="Lucida Sans Unicode" w:hAnsi="Lucida Sans Unicode" w:eastAsia="Lucida Sans Unicode" w:ascii="Lucida Sans Unicode"/>
                <w:spacing w:val="3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SIANIPAR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ADE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NOVIA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RAMADANI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RAKHA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ARKANANTA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RANGKUTI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ILHAM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MAULANA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PRATAMA</w:t>
            </w:r>
            <w:r>
              <w:rPr>
                <w:rFonts w:cs="Lucida Sans Unicode" w:hAnsi="Lucida Sans Unicode" w:eastAsia="Lucida Sans Unicode" w:ascii="Lucida Sans Unicode"/>
                <w:spacing w:val="2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NASUTION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208150067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HARI</w:t>
            </w:r>
            <w:r>
              <w:rPr>
                <w:rFonts w:cs="Lucida Sans Unicode" w:hAnsi="Lucida Sans Unicode" w:eastAsia="Lucida Sans Unicode" w:ascii="Lucida Sans Unicode"/>
                <w:spacing w:val="1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57.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208150069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DANDY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BASTIAN</w:t>
            </w:r>
            <w:r>
              <w:rPr>
                <w:rFonts w:cs="Lucida Sans Unicode" w:hAnsi="Lucida Sans Unicode" w:eastAsia="Lucida Sans Unicode" w:ascii="Lucida Sans Unicode"/>
                <w:spacing w:val="2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BUTAR-BUTAR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58.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TASYA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FEBRIANTI</w:t>
            </w:r>
            <w:r>
              <w:rPr>
                <w:rFonts w:cs="Lucida Sans Unicode" w:hAnsi="Lucida Sans Unicode" w:eastAsia="Lucida Sans Unicode" w:ascii="Lucida Sans Unicode"/>
                <w:spacing w:val="2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BR</w:t>
            </w:r>
            <w:r>
              <w:rPr>
                <w:rFonts w:cs="Lucida Sans Unicode" w:hAnsi="Lucida Sans Unicode" w:eastAsia="Lucida Sans Unicode" w:ascii="Lucida Sans Unicode"/>
                <w:spacing w:val="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SITEPU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59.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208150072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TIMBUL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PASARIBU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60.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208150073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YUSUF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TEGUH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5" w:lineRule="auto" w:line="282"/>
        <w:ind w:left="147" w:right="5745"/>
        <w:sectPr>
          <w:type w:val="continuous"/>
          <w:pgSz w:w="12240" w:h="20180"/>
          <w:pgMar w:top="1860" w:bottom="280" w:left="960" w:right="940"/>
        </w:sectPr>
      </w:pPr>
      <w:r>
        <w:pict>
          <v:shape type="#_x0000_t202" style="position:absolute;margin-left:281.267pt;margin-top:0.584017pt;width:278.813pt;height:88.5967pt;mso-position-horizontal-relative:page;mso-position-vertical-relative:paragraph;z-index:-2338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4"/>
          <w:szCs w:val="24"/>
        </w:rPr>
        <w:jc w:val="left"/>
        <w:spacing w:before="4" w:lineRule="exact" w:line="240"/>
        <w:sectPr>
          <w:pgMar w:header="611" w:footer="0" w:top="1860" w:bottom="280" w:left="960" w:right="940"/>
          <w:headerReference w:type="default" r:id="rId6"/>
          <w:footerReference w:type="default" r:id="rId7"/>
          <w:pgSz w:w="12240" w:h="20180"/>
        </w:sectPr>
      </w:pPr>
      <w:r>
        <w:rPr>
          <w:sz w:val="24"/>
          <w:szCs w:val="24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103.598pt;width:249.715pt;height:16.3131pt;mso-position-horizontal-relative:page;mso-position-vertical-relative:page;z-index:-2337" coordorigin="1113,2072" coordsize="4994,326">
            <v:shape style="position:absolute;left:1120;top:2086;width:4972;height:0" coordorigin="1120,2086" coordsize="4972,0" path="m1120,2086l6092,2086e" filled="f" stroked="t" strokeweight="0.775547pt" strokecolor="#000000">
              <v:path arrowok="t"/>
            </v:shape>
            <v:shape style="position:absolute;left:1127;top:2080;width:0;height:297" coordorigin="1127,2080" coordsize="0,297" path="m1127,2377l1127,2080e" filled="f" stroked="t" strokeweight="0.775547pt" strokecolor="#000000">
              <v:path arrowok="t"/>
            </v:shape>
            <v:shape style="position:absolute;left:6099;top:2080;width:0;height:311" coordorigin="6099,2080" coordsize="0,311" path="m6099,2390l6099,2080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1860" w:bottom="280" w:left="960" w:right="940"/>
          <w:cols w:num="3" w:equalWidth="off">
            <w:col w:w="3589" w:space="3240"/>
            <w:col w:w="1713" w:space="694"/>
            <w:col w:w="1104"/>
          </w:cols>
        </w:sectPr>
      </w:pPr>
      <w:r>
        <w:pict>
          <v:group style="position:absolute;margin-left:307.613pt;margin-top:-16.528pt;width:249.377pt;height:16.3131pt;mso-position-horizontal-relative:page;mso-position-vertical-relative:paragraph;z-index:-2336" coordorigin="6152,-331" coordsize="4988,326">
            <v:shape style="position:absolute;left:6160;top:-316;width:4959;height:0" coordorigin="6160,-316" coordsize="4959,0" path="m6160,-316l11119,-316e" filled="f" stroked="t" strokeweight="0.775547pt" strokecolor="#000000">
              <v:path arrowok="t"/>
            </v:shape>
            <v:shape style="position:absolute;left:6160;top:-19;width:4972;height:0" coordorigin="6160,-19" coordsize="4972,0" path="m6160,-19l11132,-19e" filled="f" stroked="t" strokeweight="0.775547pt" strokecolor="#000000">
              <v:path arrowok="t"/>
            </v:shape>
            <v:shape style="position:absolute;left:6167;top:-323;width:0;height:297" coordorigin="6167,-323" coordsize="0,297" path="m6167,-26l6167,-323e" filled="f" stroked="t" strokeweight="0.775547pt" strokecolor="#000000">
              <v:path arrowok="t"/>
            </v:shape>
            <v:shape style="position:absolute;left:11125;top:-323;width:0;height:311" coordorigin="11125,-323" coordsize="0,311" path="m11125,-12l11125,-323e" filled="f" stroked="t" strokeweight="0.775547pt" strokecolor="#000000">
              <v:path arrowok="t"/>
            </v:shape>
            <w10:wrap type="none"/>
          </v:group>
        </w:pict>
      </w:r>
      <w:r>
        <w:pict>
          <v:shape type="#_x0000_t202" style="position:absolute;margin-left:54.0219pt;margin-top:-0.552662pt;width:457.759pt;height:94.9844pt;mso-position-horizontal-relative:page;mso-position-vertical-relative:paragraph;z-index:-2335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67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PERANCANGAN</w:t>
                        </w:r>
                        <w:r>
                          <w:rPr>
                            <w:rFonts w:cs="Arial" w:hAnsi="Arial" w:eastAsia="Arial" w:ascii="Arial"/>
                            <w:spacing w:val="13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SIST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2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EM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</w:t>
                        </w:r>
                        <w:r>
                          <w:rPr>
                            <w:rFonts w:cs="Arial" w:hAnsi="Arial" w:eastAsia="Arial" w:ascii="Arial"/>
                            <w:spacing w:val="19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16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ERGONOMI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PERANCANGA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TID15023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cs="Arial" w:hAnsi="Arial" w:eastAsia="Arial" w:ascii="Arial"/>
                            <w:spacing w:val="-9"/>
                            <w:w w:val="100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.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MARALI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BANJARNAHOR,</w:t>
                        </w:r>
                        <w:r>
                          <w:rPr>
                            <w:rFonts w:cs="Arial" w:hAnsi="Arial" w:eastAsia="Arial" w:ascii="Arial"/>
                            <w:spacing w:val="1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SENIN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15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NOVEMBER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08:00-09:40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146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A1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R.II.2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189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50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684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N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SISTEM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208150074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RAFIF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AULIA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IHSAN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SARAGIH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208150076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FENNI</w:t>
            </w:r>
            <w:r>
              <w:rPr>
                <w:rFonts w:cs="Lucida Sans Unicode" w:hAnsi="Lucida Sans Unicode" w:eastAsia="Lucida Sans Unicode" w:ascii="Lucida Sans Unicode"/>
                <w:spacing w:val="17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TRI</w:t>
            </w:r>
            <w:r>
              <w:rPr>
                <w:rFonts w:cs="Lucida Sans Unicode" w:hAnsi="Lucida Sans Unicode" w:eastAsia="Lucida Sans Unicode" w:ascii="Lucida Sans Unicode"/>
                <w:spacing w:val="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ANGGRAINI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RIO</w:t>
            </w:r>
            <w:r>
              <w:rPr>
                <w:rFonts w:cs="Lucida Sans Unicode" w:hAnsi="Lucida Sans Unicode" w:eastAsia="Lucida Sans Unicode" w:ascii="Lucida Sans Unicode"/>
                <w:spacing w:val="1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RAFAEL</w:t>
            </w:r>
            <w:r>
              <w:rPr>
                <w:rFonts w:cs="Lucida Sans Unicode" w:hAnsi="Lucida Sans Unicode" w:eastAsia="Lucida Sans Unicode" w:ascii="Lucida Sans Unicode"/>
                <w:spacing w:val="21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TARIGAN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DEFRI</w:t>
            </w:r>
            <w:r>
              <w:rPr>
                <w:rFonts w:cs="Lucida Sans Unicode" w:hAnsi="Lucida Sans Unicode" w:eastAsia="Lucida Sans Unicode" w:ascii="Lucida Sans Unicode"/>
                <w:spacing w:val="13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SYAHFITRA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77"/>
              <w:ind w:left="172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65.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208150080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ARYA</w:t>
            </w:r>
            <w:r>
              <w:rPr>
                <w:rFonts w:cs="Lucida Sans Unicode" w:hAnsi="Lucida Sans Unicode" w:eastAsia="Lucida Sans Unicode" w:ascii="Lucida Sans Unicode"/>
                <w:spacing w:val="16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PUTRA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BRAHMANTIO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2334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248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Ir.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MARALI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6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BANJARNAHOR,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11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186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186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1860" w:bottom="280" w:left="960" w:right="940"/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9952pt;margin-top:767.235pt;width:94.802pt;height:10.1066pt;mso-position-horizontal-relative:page;mso-position-vertical-relative:page;z-index:-234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Kisaran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7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Penentuan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  <w:u w:val="single" w:color="000000"/>
                  </w:rPr>
                  <w:t>Nilai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145.797pt;margin-top:767.235pt;width:302.265pt;height:10.1066pt;mso-position-horizontal-relative:page;mso-position-vertical-relative:page;z-index:-2344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b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b/>
                    <w:w w:val="100"/>
                    <w:sz w:val="16"/>
                    <w:szCs w:val="16"/>
                  </w:rPr>
                  <w:t>                                                                                                               </w:t>
                </w:r>
                <w:r>
                  <w:rPr>
                    <w:rFonts w:cs="Arial" w:hAnsi="Arial" w:eastAsia="Arial" w:ascii="Arial"/>
                    <w:b/>
                    <w:spacing w:val="-2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Diketahui</w:t>
                </w:r>
                <w:r>
                  <w:rPr>
                    <w:rFonts w:cs="Arial" w:hAnsi="Arial" w:eastAsia="Arial" w:ascii="Arial"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Oleh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4.3463pt;margin-top:778.72pt;width:12.5884pt;height:85.7679pt;mso-position-horizontal-relative:page;mso-position-vertical-relative:page;z-index:-2343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-8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B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C+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C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82"/>
                  <w:ind w:left="20" w:right="87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D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E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-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86.3187pt;margin-top:778.72pt;width:68.8792pt;height:85.7679pt;mso-position-horizontal-relative:page;mso-position-vertical-relative:page;z-index:-2342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85.00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100.00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77.50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84.99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70.00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77.49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62.50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69.99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55.00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62.49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45.00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54.99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44.99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32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≥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&lt;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0.00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4.211pt;margin-top:780.746pt;width:112.534pt;height:10.1066pt;mso-position-horizontal-relative:page;mso-position-vertical-relative:page;z-index:-2341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akil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Dekan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Bidang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Akademik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66.027pt;margin-top:865.865pt;width:108.905pt;height:19.5642pt;mso-position-horizontal-relative:page;mso-position-vertical-relative:page;z-index:-2340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 w:lineRule="auto" w:line="246"/>
                  <w:ind w:left="418" w:right="-8" w:hanging="398"/>
                </w:pP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SUSIL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  <w:t>W</w:t>
                </w:r>
                <w:r>
                  <w:rPr>
                    <w:rFonts w:cs="Arial" w:hAnsi="Arial" w:eastAsia="Arial" w:ascii="Arial"/>
                    <w:spacing w:val="-6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  <w:t>A</w:t>
                </w:r>
                <w:r>
                  <w:rPr>
                    <w:rFonts w:cs="Arial" w:hAnsi="Arial" w:eastAsia="Arial" w:ascii="Arial"/>
                    <w:spacing w:val="-12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TI,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S.Kom,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M.Kom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  <w:u w:val="single" w:color="000000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NIDN.0126068702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870.594pt;width:158.367pt;height:10.1066pt;mso-position-horizontal-relative:page;mso-position-vertical-relative:page;z-index:-2339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*</w:t>
                </w:r>
                <w:r>
                  <w:rPr>
                    <w:rFonts w:cs="Arial" w:hAnsi="Arial" w:eastAsia="Arial" w:ascii="Arial"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Beri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tanda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X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bagi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peserta</w:t>
                </w:r>
                <w:r>
                  <w:rPr>
                    <w:rFonts w:cs="Arial" w:hAnsi="Arial" w:eastAsia="Arial" w:ascii="Arial"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yang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tidak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4pt;width:329.767pt;height:2.02664pt;mso-position-horizontal-relative:page;mso-position-vertical-relative:page;z-index:-2349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7pt;width:125.799pt;height:44.0121pt;mso-position-horizontal-relative:page;mso-position-vertical-relative:page;z-index:-2348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8pt;width:282.91pt;height:61.9371pt;mso-position-horizontal-relative:page;mso-position-vertical-relative:page;z-index:-234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4pt;width:133.963pt;height:10.1066pt;mso-position-horizontal-relative:page;mso-position-vertical-relative:page;z-index:-234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group style="position:absolute;margin-left:53.6075pt;margin-top:95.5413pt;width:329.767pt;height:2.02664pt;mso-position-horizontal-relative:page;mso-position-vertical-relative:page;z-index:-2338" coordorigin="1072,1911" coordsize="6595,41">
          <v:shape style="position:absolute;left:1080;top:1924;width:6580;height:0" coordorigin="1080,1924" coordsize="6580,0" path="m1080,1924l7660,1924e" filled="f" stroked="t" strokeweight="0.775547pt" strokecolor="#999999">
            <v:path arrowok="t"/>
          </v:shape>
          <v:shape style="position:absolute;left:1080;top:1938;width:6580;height:0" coordorigin="1080,1938" coordsize="6580,0" path="m1080,1938l7660,1938e" filled="f" stroked="t" strokeweight="0.775547pt" strokecolor="#EDEDED">
            <v:path arrowok="t"/>
          </v:shape>
          <v:shape style="position:absolute;left:7646;top:1918;width:14;height:27" coordorigin="7646,1918" coordsize="14,27" path="m7646,1931l7660,1918,7660,1945,7646,1945,7646,1931xe" filled="t" fillcolor="#EDEDED" stroked="f">
            <v:path arrowok="t"/>
            <v:fill/>
          </v:shape>
          <v:shape style="position:absolute;left:1080;top:1918;width:14;height:27" coordorigin="1080,1918" coordsize="14,27" path="m1080,1918l1093,1918,1093,1931,1080,1945,1080,1918xe" filled="t" fillcolor="#999999" stroked="f">
            <v:path arrowok="t"/>
            <v:fill/>
          </v:shape>
          <w10:wrap type="none"/>
        </v:group>
      </w:pict>
    </w:r>
    <w:r>
      <w:pict>
        <v:shape type="#_x0000_t202" style="position:absolute;margin-left:416.018pt;margin-top:29.5376pt;width:125.799pt;height:44.0121pt;mso-position-horizontal-relative:page;mso-position-vertical-relative:page;z-index:-2337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7"/>
                    <w:szCs w:val="17"/>
                  </w:rPr>
                  <w:jc w:val="center"/>
                  <w:spacing w:before="1" w:lineRule="auto" w:line="246"/>
                  <w:ind w:left="-1" w:right="-1"/>
                </w:pP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DAF</w:t>
                </w:r>
                <w:r>
                  <w:rPr>
                    <w:rFonts w:cs="Arial" w:hAnsi="Arial" w:eastAsia="Arial" w:ascii="Arial"/>
                    <w:b/>
                    <w:spacing w:val="-12"/>
                    <w:w w:val="100"/>
                    <w:sz w:val="16"/>
                    <w:szCs w:val="16"/>
                  </w:rPr>
                  <w:t>T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AR</w:t>
                </w:r>
                <w:r>
                  <w:rPr>
                    <w:rFonts w:cs="Arial" w:hAnsi="Arial" w:eastAsia="Arial" w:ascii="Arial"/>
                    <w:b/>
                    <w:spacing w:val="8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HADIR</w:t>
                </w:r>
                <w:r>
                  <w:rPr>
                    <w:rFonts w:cs="Arial" w:hAnsi="Arial" w:eastAsia="Arial" w:ascii="Arial"/>
                    <w:b/>
                    <w:spacing w:val="6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DAN</w:t>
                </w:r>
                <w:r>
                  <w:rPr>
                    <w:rFonts w:cs="Arial" w:hAnsi="Arial" w:eastAsia="Arial" w:ascii="Arial"/>
                    <w:b/>
                    <w:spacing w:val="4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HASIL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U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J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N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    </w:t>
                </w:r>
                <w:r>
                  <w:rPr>
                    <w:rFonts w:cs="Arial" w:hAnsi="Arial" w:eastAsia="Arial" w:ascii="Arial"/>
                    <w:b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M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H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I</w:t>
                </w:r>
                <w:r>
                  <w:rPr>
                    <w:rFonts w:cs="Arial" w:hAnsi="Arial" w:eastAsia="Arial" w:ascii="Arial"/>
                    <w:b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S</w:t>
                </w:r>
                <w:r>
                  <w:rPr>
                    <w:rFonts w:cs="Arial" w:hAnsi="Arial" w:eastAsia="Arial" w:ascii="Arial"/>
                    <w:b/>
                    <w:spacing w:val="2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0"/>
                    <w:sz w:val="16"/>
                    <w:szCs w:val="16"/>
                  </w:rPr>
                  <w:t>W</w:t>
                </w:r>
                <w:r>
                  <w:rPr>
                    <w:rFonts w:cs="Arial" w:hAnsi="Arial" w:eastAsia="Arial" w:ascii="Arial"/>
                    <w:b/>
                    <w:spacing w:val="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A</w:t>
                </w:r>
                <w:r>
                  <w:rPr>
                    <w:rFonts w:cs="Arial" w:hAnsi="Arial" w:eastAsia="Arial" w:ascii="Arial"/>
                    <w:b/>
                    <w:spacing w:val="0"/>
                    <w:w w:val="101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24"/>
                    <w:szCs w:val="24"/>
                  </w:rPr>
                  <w:t>SEMESTER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14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GANJIL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1"/>
                    <w:sz w:val="24"/>
                    <w:szCs w:val="24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-13"/>
                    <w:w w:val="100"/>
                    <w:sz w:val="17"/>
                    <w:szCs w:val="17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AHUN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0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0"/>
                    <w:sz w:val="17"/>
                    <w:szCs w:val="17"/>
                  </w:rPr>
                  <w:t>AKADEMIK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29"/>
                    <w:w w:val="100"/>
                    <w:sz w:val="17"/>
                    <w:szCs w:val="17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ABABAB"/>
                    <w:spacing w:val="0"/>
                    <w:w w:val="103"/>
                    <w:sz w:val="17"/>
                    <w:szCs w:val="17"/>
                  </w:rPr>
                  <w:t>2021/2022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17"/>
                    <w:szCs w:val="17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52.9952pt;margin-top:30.3997pt;width:282.91pt;height:61.9371pt;mso-position-horizontal-relative:page;mso-position-vertical-relative:page;z-index:-2336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lineRule="exact" w:line="34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-18"/>
                    <w:w w:val="100"/>
                    <w:sz w:val="32"/>
                    <w:szCs w:val="32"/>
                  </w:rPr>
                  <w:t>F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AKU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LT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8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TEKNIK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32"/>
                    <w:szCs w:val="32"/>
                  </w:rPr>
                  <w:jc w:val="left"/>
                  <w:spacing w:before="10"/>
                  <w:ind w:left="20"/>
                </w:pP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UNIVERSI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-24"/>
                    <w:w w:val="100"/>
                    <w:sz w:val="32"/>
                    <w:szCs w:val="32"/>
                  </w:rPr>
                  <w:t>T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AS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22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0"/>
                    <w:sz w:val="32"/>
                    <w:szCs w:val="32"/>
                  </w:rPr>
                  <w:t>MEDAN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13"/>
                    <w:w w:val="100"/>
                    <w:sz w:val="32"/>
                    <w:szCs w:val="32"/>
                  </w:rPr>
                  <w:t> </w:t>
                </w:r>
                <w:r>
                  <w:rPr>
                    <w:rFonts w:cs="Arial" w:hAnsi="Arial" w:eastAsia="Arial" w:ascii="Arial"/>
                    <w:b/>
                    <w:color w:val="003300"/>
                    <w:spacing w:val="0"/>
                    <w:w w:val="101"/>
                    <w:sz w:val="32"/>
                    <w:szCs w:val="32"/>
                  </w:rPr>
                  <w:t>AREA</w:t>
                </w:r>
                <w:r>
                  <w:rPr>
                    <w:rFonts w:cs="Arial" w:hAnsi="Arial" w:eastAsia="Arial" w:ascii="Arial"/>
                    <w:color w:val="000000"/>
                    <w:spacing w:val="0"/>
                    <w:w w:val="100"/>
                    <w:sz w:val="32"/>
                    <w:szCs w:val="32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before="13"/>
                  <w:ind w:left="20" w:right="-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Jl.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Kolam/Gedung</w:t>
                </w:r>
                <w:r>
                  <w:rPr>
                    <w:rFonts w:cs="Arial" w:hAnsi="Arial" w:eastAsia="Arial" w:ascii="Arial"/>
                    <w:spacing w:val="28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PBSI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1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Medan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20223</w:t>
                </w:r>
                <w:r>
                  <w:rPr>
                    <w:rFonts w:cs="Arial" w:hAnsi="Arial" w:eastAsia="Arial" w:ascii="Arial"/>
                    <w:spacing w:val="1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061-7366878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061-7366998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3"/>
                    <w:szCs w:val="13"/>
                  </w:rPr>
                  <w:jc w:val="left"/>
                  <w:spacing w:lineRule="exact" w:line="14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Kampus</w:t>
                </w:r>
                <w:r>
                  <w:rPr>
                    <w:rFonts w:cs="Arial" w:hAnsi="Arial" w:eastAsia="Arial" w:ascii="Arial"/>
                    <w:spacing w:val="16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II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: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J</w:t>
                </w:r>
                <w:r>
                  <w:rPr>
                    <w:rFonts w:cs="Arial" w:hAnsi="Arial" w:eastAsia="Arial" w:ascii="Arial"/>
                    <w:spacing w:val="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Setia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Budi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79B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/</w:t>
                </w:r>
                <w:r>
                  <w:rPr>
                    <w:rFonts w:cs="Arial" w:hAnsi="Arial" w:eastAsia="Arial" w:ascii="Arial"/>
                    <w:spacing w:val="3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Sei</w:t>
                </w:r>
                <w:r>
                  <w:rPr>
                    <w:rFonts w:cs="Arial" w:hAnsi="Arial" w:eastAsia="Arial" w:ascii="Arial"/>
                    <w:spacing w:val="9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Serayu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No.</w:t>
                </w:r>
                <w:r>
                  <w:rPr>
                    <w:rFonts w:cs="Arial" w:hAnsi="Arial" w:eastAsia="Arial" w:ascii="Arial"/>
                    <w:spacing w:val="10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70A</w:t>
                </w:r>
                <w:r>
                  <w:rPr>
                    <w:rFonts w:cs="Arial" w:hAnsi="Arial" w:eastAsia="Arial" w:ascii="Arial"/>
                    <w:spacing w:val="11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-15"/>
                    <w:w w:val="100"/>
                    <w:sz w:val="13"/>
                    <w:szCs w:val="13"/>
                  </w:rPr>
                  <w:t>T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elp.</w:t>
                </w:r>
                <w:r>
                  <w:rPr>
                    <w:rFonts w:cs="Arial" w:hAnsi="Arial" w:eastAsia="Arial" w:ascii="Arial"/>
                    <w:spacing w:val="14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061-8225602</w:t>
                </w:r>
                <w:r>
                  <w:rPr>
                    <w:rFonts w:cs="Arial" w:hAnsi="Arial" w:eastAsia="Arial" w:ascii="Arial"/>
                    <w:spacing w:val="25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  <w:t>Fax.</w:t>
                </w:r>
                <w:r>
                  <w:rPr>
                    <w:rFonts w:cs="Arial" w:hAnsi="Arial" w:eastAsia="Arial" w:ascii="Arial"/>
                    <w:spacing w:val="12"/>
                    <w:w w:val="100"/>
                    <w:sz w:val="13"/>
                    <w:szCs w:val="13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3"/>
                    <w:sz w:val="13"/>
                    <w:szCs w:val="13"/>
                  </w:rPr>
                  <w:t>061-8226331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3"/>
                    <w:szCs w:val="13"/>
                  </w:rPr>
                </w:r>
              </w:p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lineRule="exact" w:line="180"/>
                  <w:ind w:left="20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Email</w:t>
                </w:r>
                <w:r>
                  <w:rPr>
                    <w:rFonts w:cs="Arial" w:hAnsi="Arial" w:eastAsia="Arial" w:ascii="Arial"/>
                    <w:spacing w:val="5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hyperlink r:id="rId1"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univ_medanarea@uma.ac.id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   </w:t>
                  </w:r>
                  <w:r>
                    <w:rPr>
                      <w:rFonts w:cs="Arial" w:hAnsi="Arial" w:eastAsia="Arial" w:ascii="Arial"/>
                      <w:spacing w:val="23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-3"/>
                      <w:w w:val="100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ebsite</w:t>
                  </w:r>
                  <w:r>
                    <w:rPr>
                      <w:rFonts w:cs="Arial" w:hAnsi="Arial" w:eastAsia="Arial" w:ascii="Arial"/>
                      <w:spacing w:val="7"/>
                      <w:w w:val="100"/>
                      <w:sz w:val="16"/>
                      <w:szCs w:val="16"/>
                    </w:rPr>
                    <w:t> </w:t>
                  </w:r>
                  <w:r>
                    <w:rPr>
                      <w:rFonts w:cs="Arial" w:hAnsi="Arial" w:eastAsia="Arial" w:ascii="Arial"/>
                      <w:spacing w:val="0"/>
                      <w:w w:val="100"/>
                      <w:sz w:val="16"/>
                      <w:szCs w:val="16"/>
                    </w:rPr>
                    <w:t>:</w:t>
                  </w:r>
                  <w:r>
                    <w:rPr>
                      <w:rFonts w:cs="Arial" w:hAnsi="Arial" w:eastAsia="Arial" w:ascii="Arial"/>
                      <w:spacing w:val="1"/>
                      <w:w w:val="100"/>
                      <w:sz w:val="16"/>
                      <w:szCs w:val="16"/>
                    </w:rPr>
                    <w:t> </w:t>
                  </w:r>
                </w:hyperlink>
                <w:hyperlink r:id="rId2"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http://ww</w:t>
                  </w:r>
                  <w:r>
                    <w:rPr>
                      <w:rFonts w:cs="Arial" w:hAnsi="Arial" w:eastAsia="Arial" w:ascii="Arial"/>
                      <w:spacing w:val="-9"/>
                      <w:w w:val="101"/>
                      <w:sz w:val="16"/>
                      <w:szCs w:val="16"/>
                    </w:rPr>
                    <w:t>w</w:t>
                  </w:r>
                  <w:r>
                    <w:rPr>
                      <w:rFonts w:cs="Arial" w:hAnsi="Arial" w:eastAsia="Arial" w:ascii="Arial"/>
                      <w:spacing w:val="0"/>
                      <w:w w:val="101"/>
                      <w:sz w:val="16"/>
                      <w:szCs w:val="16"/>
                    </w:rPr>
                    <w:t>.uma.ac.id</w:t>
                  </w:r>
                </w:hyperlink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97.524pt;margin-top:82.2303pt;width:133.963pt;height:10.1066pt;mso-position-horizontal-relative:page;mso-position-vertical-relative:page;z-index:-2335" filled="f" stroked="f">
          <v:textbox inset="0,0,0,0">
            <w:txbxContent>
              <w:p>
                <w:pPr>
                  <w:rPr>
                    <w:rFonts w:cs="Arial" w:hAnsi="Arial" w:eastAsia="Arial" w:ascii="Arial"/>
                    <w:sz w:val="16"/>
                    <w:szCs w:val="16"/>
                  </w:rPr>
                  <w:jc w:val="left"/>
                  <w:spacing w:before="1"/>
                  <w:ind w:left="20" w:right="-24"/>
                </w:pP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Program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Studi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  </w:t>
                </w:r>
                <w:r>
                  <w:rPr>
                    <w:rFonts w:cs="Arial" w:hAnsi="Arial" w:eastAsia="Arial" w:ascii="Arial"/>
                    <w:spacing w:val="1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:</w:t>
                </w:r>
                <w:r>
                  <w:rPr>
                    <w:rFonts w:cs="Arial" w:hAnsi="Arial" w:eastAsia="Arial" w:ascii="Arial"/>
                    <w:spacing w:val="-13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  <w:t>TEKNIK</w:t>
                </w:r>
                <w:r>
                  <w:rPr>
                    <w:rFonts w:cs="Arial" w:hAnsi="Arial" w:eastAsia="Arial" w:ascii="Arial"/>
                    <w:spacing w:val="7"/>
                    <w:w w:val="100"/>
                    <w:sz w:val="16"/>
                    <w:szCs w:val="16"/>
                  </w:rPr>
                  <w:t> </w:t>
                </w:r>
                <w:r>
                  <w:rPr>
                    <w:rFonts w:cs="Arial" w:hAnsi="Arial" w:eastAsia="Arial" w:ascii="Arial"/>
                    <w:spacing w:val="0"/>
                    <w:w w:val="101"/>
                    <w:sz w:val="16"/>
                    <w:szCs w:val="16"/>
                  </w:rPr>
                  <w:t>INDUSTRI</w:t>
                </w:r>
                <w:r>
                  <w:rPr>
                    <w:rFonts w:cs="Arial" w:hAnsi="Arial" w:eastAsia="Arial" w:ascii="Arial"/>
                    <w:spacing w:val="0"/>
                    <w:w w:val="100"/>
                    <w:sz w:val="16"/>
                    <w:szCs w:val="16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footer" Target="footer2.xml"/></Relationships>

</file>

<file path=word/_rels/header1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_rels/header2.xml.rels><?xml version="1.0" encoding="UTF-8" standalone="yes"?>
<Relationships xmlns="http://schemas.openxmlformats.org/package/2006/relationships"><Relationship Id="rId1" Type="http://schemas.openxmlformats.org/officeDocument/2006/relationships/hyperlink" Target="mailto:univ_medanarea@uma.ac.id" TargetMode="External"/><Relationship Id="rId2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