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16"/>
          <w:szCs w:val="16"/>
        </w:rPr>
        <w:jc w:val="left"/>
        <w:spacing w:before="73" w:lineRule="auto" w:line="246"/>
        <w:ind w:left="7483" w:right="559" w:firstLine="65"/>
        <w:sectPr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DAF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AR</w:t>
      </w:r>
      <w:r>
        <w:rPr>
          <w:rFonts w:cs="Arial" w:hAnsi="Arial" w:eastAsia="Arial" w:ascii="Arial"/>
          <w:b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b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b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HASIL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U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J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W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pacing w:lineRule="exact" w:line="360"/>
        <w:ind w:left="120"/>
      </w:pPr>
      <w:r>
        <w:pict>
          <v:shape type="#_x0000_t202" style="position:absolute;margin-left:53.9952pt;margin-top:-17.1099pt;width:148.908pt;height:16.2131pt;mso-position-horizontal-relative:page;mso-position-vertical-relative:paragraph;z-index:-6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2"/>
                      <w:szCs w:val="32"/>
                    </w:rPr>
                    <w:jc w:val="left"/>
                    <w:spacing w:lineRule="exact" w:line="320"/>
                    <w:ind w:right="-69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18"/>
                      <w:w w:val="100"/>
                      <w:sz w:val="32"/>
                      <w:szCs w:val="32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2"/>
                      <w:szCs w:val="32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4"/>
                      <w:w w:val="100"/>
                      <w:sz w:val="32"/>
                      <w:szCs w:val="32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2"/>
                      <w:szCs w:val="32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2"/>
                      <w:szCs w:val="32"/>
                    </w:rPr>
                    <w:t>TEKNIK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2"/>
                      <w:szCs w:val="32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UNIVERSI</w:t>
      </w:r>
      <w:r>
        <w:rPr>
          <w:rFonts w:cs="Arial" w:hAnsi="Arial" w:eastAsia="Arial" w:ascii="Arial"/>
          <w:b/>
          <w:color w:val="003300"/>
          <w:spacing w:val="-24"/>
          <w:w w:val="100"/>
          <w:position w:val="-1"/>
          <w:sz w:val="32"/>
          <w:szCs w:val="32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AS</w:t>
      </w:r>
      <w:r>
        <w:rPr>
          <w:rFonts w:cs="Arial" w:hAnsi="Arial" w:eastAsia="Arial" w:ascii="Arial"/>
          <w:b/>
          <w:color w:val="003300"/>
          <w:spacing w:val="22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MEDAN</w:t>
      </w:r>
      <w:r>
        <w:rPr>
          <w:rFonts w:cs="Arial" w:hAnsi="Arial" w:eastAsia="Arial" w:ascii="Arial"/>
          <w:b/>
          <w:color w:val="003300"/>
          <w:spacing w:val="13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1"/>
          <w:position w:val="-1"/>
          <w:sz w:val="32"/>
          <w:szCs w:val="32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2"/>
          <w:szCs w:val="32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13"/>
        <w:ind w:left="120" w:right="-40"/>
      </w:pPr>
      <w:r>
        <w:pict>
          <v:group style="position:absolute;margin-left:308.339pt;margin-top:37.1466pt;width:0pt;height:14.862pt;mso-position-horizontal-relative:page;mso-position-vertical-relative:paragraph;z-index:-699" coordorigin="6167,743" coordsize="0,297">
            <v:shape style="position:absolute;left:6167;top:743;width:0;height:297" coordorigin="6167,743" coordsize="0,297" path="m6167,1040l6167,743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Jl.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Kolam/Gedung</w:t>
      </w:r>
      <w:r>
        <w:rPr>
          <w:rFonts w:cs="Arial" w:hAnsi="Arial" w:eastAsia="Arial" w:ascii="Arial"/>
          <w:spacing w:val="2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PBSI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1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Medan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20223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061-7366878</w:t>
      </w:r>
      <w:r>
        <w:rPr>
          <w:rFonts w:cs="Arial" w:hAnsi="Arial" w:eastAsia="Arial" w:ascii="Arial"/>
          <w:spacing w:val="2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3"/>
          <w:sz w:val="13"/>
          <w:szCs w:val="13"/>
        </w:rPr>
        <w:t>061-7366998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exact" w:line="140"/>
        <w:ind w:left="120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II</w:t>
      </w:r>
      <w:r>
        <w:rPr>
          <w:rFonts w:cs="Arial" w:hAnsi="Arial" w:eastAsia="Arial" w:ascii="Arial"/>
          <w:spacing w:val="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Budi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79B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/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Sei</w:t>
      </w:r>
      <w:r>
        <w:rPr>
          <w:rFonts w:cs="Arial" w:hAnsi="Arial" w:eastAsia="Arial" w:ascii="Arial"/>
          <w:spacing w:val="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Serayu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70A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061-8225602</w:t>
      </w:r>
      <w:r>
        <w:rPr>
          <w:rFonts w:cs="Arial" w:hAnsi="Arial" w:eastAsia="Arial" w:ascii="Arial"/>
          <w:spacing w:val="2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3"/>
          <w:sz w:val="13"/>
          <w:szCs w:val="13"/>
        </w:rPr>
        <w:t>061-8226331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89"/>
      </w:pPr>
      <w:r>
        <w:br w:type="column"/>
      </w:r>
      <w:r>
        <w:rPr>
          <w:rFonts w:cs="Arial" w:hAnsi="Arial" w:eastAsia="Arial" w:ascii="Arial"/>
          <w:b/>
          <w:color w:val="ABABAB"/>
          <w:spacing w:val="0"/>
          <w:w w:val="100"/>
          <w:sz w:val="24"/>
          <w:szCs w:val="24"/>
        </w:rPr>
        <w:t>SEMESTER</w:t>
      </w:r>
      <w:r>
        <w:rPr>
          <w:rFonts w:cs="Arial" w:hAnsi="Arial" w:eastAsia="Arial" w:ascii="Arial"/>
          <w:b/>
          <w:color w:val="ABABAB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ABABAB"/>
          <w:spacing w:val="0"/>
          <w:w w:val="101"/>
          <w:sz w:val="24"/>
          <w:szCs w:val="24"/>
        </w:rPr>
        <w:t>GANJIL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19"/>
        <w:sectPr>
          <w:type w:val="continuous"/>
          <w:pgSz w:w="12240" w:h="20180"/>
          <w:pgMar w:top="500" w:bottom="280" w:left="960" w:right="940"/>
          <w:cols w:num="2" w:equalWidth="off">
            <w:col w:w="5739" w:space="1642"/>
            <w:col w:w="2959"/>
          </w:cols>
        </w:sectPr>
      </w:pPr>
      <w:r>
        <w:rPr>
          <w:rFonts w:cs="Arial" w:hAnsi="Arial" w:eastAsia="Arial" w:ascii="Arial"/>
          <w:b/>
          <w:color w:val="ABABAB"/>
          <w:spacing w:val="-13"/>
          <w:w w:val="100"/>
          <w:sz w:val="17"/>
          <w:szCs w:val="17"/>
        </w:rPr>
        <w:t>T</w:t>
      </w:r>
      <w:r>
        <w:rPr>
          <w:rFonts w:cs="Arial" w:hAnsi="Arial" w:eastAsia="Arial" w:ascii="Arial"/>
          <w:b/>
          <w:color w:val="ABABAB"/>
          <w:spacing w:val="0"/>
          <w:w w:val="100"/>
          <w:sz w:val="17"/>
          <w:szCs w:val="17"/>
        </w:rPr>
        <w:t>AHUN</w:t>
      </w:r>
      <w:r>
        <w:rPr>
          <w:rFonts w:cs="Arial" w:hAnsi="Arial" w:eastAsia="Arial" w:ascii="Arial"/>
          <w:b/>
          <w:color w:val="ABABAB"/>
          <w:spacing w:val="20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color w:val="ABABAB"/>
          <w:spacing w:val="0"/>
          <w:w w:val="100"/>
          <w:sz w:val="17"/>
          <w:szCs w:val="17"/>
        </w:rPr>
        <w:t>AKADEMIK</w:t>
      </w:r>
      <w:r>
        <w:rPr>
          <w:rFonts w:cs="Arial" w:hAnsi="Arial" w:eastAsia="Arial" w:ascii="Arial"/>
          <w:b/>
          <w:color w:val="ABABAB"/>
          <w:spacing w:val="29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color w:val="ABABAB"/>
          <w:spacing w:val="0"/>
          <w:w w:val="103"/>
          <w:sz w:val="17"/>
          <w:szCs w:val="17"/>
        </w:rPr>
        <w:t>2021/2022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ind w:left="120"/>
      </w:pPr>
      <w:r>
        <w:pict>
          <v:group style="position:absolute;margin-left:53.6075pt;margin-top:13.2429pt;width:329.767pt;height:2.02664pt;mso-position-horizontal-relative:page;mso-position-vertical-relative:paragraph;z-index:-701" coordorigin="1072,265" coordsize="6595,41">
            <v:shape style="position:absolute;left:1080;top:278;width:6580;height:0" coordorigin="1080,278" coordsize="6580,0" path="m1080,278l7660,278e" filled="f" stroked="t" strokeweight="0.775547pt" strokecolor="#999999">
              <v:path arrowok="t"/>
            </v:shape>
            <v:shape style="position:absolute;left:1080;top:292;width:6580;height:0" coordorigin="1080,292" coordsize="6580,0" path="m1080,292l7660,292e" filled="f" stroked="t" strokeweight="0.775547pt" strokecolor="#EDEDED">
              <v:path arrowok="t"/>
            </v:shape>
            <v:shape style="position:absolute;left:7646;top:272;width:14;height:27" coordorigin="7646,272" coordsize="14,27" path="m7646,285l7660,272,7660,299,7646,299,7646,285xe" filled="t" fillcolor="#EDEDED" stroked="f">
              <v:path arrowok="t"/>
              <v:fill/>
            </v:shape>
            <v:shape style="position:absolute;left:1080;top:272;width:14;height:27" coordorigin="1080,272" coordsize="14,27" path="m1080,272l1093,272,1093,285,1080,299,1080,272xe" filled="t" fillcolor="#999999" stroked="f">
              <v:path arrowok="t"/>
              <v:fill/>
            </v:shape>
            <w10:wrap type="none"/>
          </v:group>
        </w:pict>
      </w:r>
      <w:r>
        <w:pict>
          <v:group style="position:absolute;margin-left:56.3597pt;margin-top:21.6872pt;width:0pt;height:14.862pt;mso-position-horizontal-relative:page;mso-position-vertical-relative:paragraph;z-index:-700" coordorigin="1127,434" coordsize="0,297">
            <v:shape style="position:absolute;left:1127;top:434;width:0;height:297" coordorigin="1127,434" coordsize="0,297" path="m1127,731l1127,434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22.4127pt;width:502.631pt;height:100.389pt;mso-position-horizontal-relative:page;mso-position-vertical-relative:paragraph;z-index:-69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MINING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MINING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TID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15092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TID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15092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RUDI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SALAM,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RUDI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SALAM,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18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19:00-20:30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B.I.3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Email</w:t>
      </w:r>
      <w:r>
        <w:rPr>
          <w:rFonts w:cs="Arial" w:hAnsi="Arial" w:eastAsia="Arial" w:ascii="Arial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hyperlink r:id="rId4"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univ_medanarea@uma.ac.id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   </w:t>
        </w:r>
        <w:r>
          <w:rPr>
            <w:rFonts w:cs="Arial" w:hAnsi="Arial" w:eastAsia="Arial" w:ascii="Arial"/>
            <w:spacing w:val="23"/>
            <w:w w:val="100"/>
            <w:position w:val="-1"/>
            <w:sz w:val="16"/>
            <w:szCs w:val="16"/>
          </w:rPr>
          <w:t> </w:t>
        </w:r>
        <w:r>
          <w:rPr>
            <w:rFonts w:cs="Arial" w:hAnsi="Arial" w:eastAsia="Arial" w:ascii="Arial"/>
            <w:spacing w:val="-3"/>
            <w:w w:val="100"/>
            <w:position w:val="-1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ebsite</w:t>
        </w:r>
        <w:r>
          <w:rPr>
            <w:rFonts w:cs="Arial" w:hAnsi="Arial" w:eastAsia="Arial" w:ascii="Arial"/>
            <w:spacing w:val="7"/>
            <w:w w:val="100"/>
            <w:position w:val="-1"/>
            <w:sz w:val="16"/>
            <w:szCs w:val="16"/>
          </w:rPr>
          <w:t> 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:</w:t>
        </w:r>
        <w:r>
          <w:rPr>
            <w:rFonts w:cs="Arial" w:hAnsi="Arial" w:eastAsia="Arial" w:ascii="Arial"/>
            <w:spacing w:val="1"/>
            <w:w w:val="100"/>
            <w:position w:val="-1"/>
            <w:sz w:val="16"/>
            <w:szCs w:val="16"/>
          </w:rPr>
          <w:t> </w:t>
        </w:r>
      </w:hyperlink>
      <w:hyperlink r:id="rId5"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http://ww</w:t>
        </w:r>
        <w:r>
          <w:rPr>
            <w:rFonts w:cs="Arial" w:hAnsi="Arial" w:eastAsia="Arial" w:ascii="Arial"/>
            <w:spacing w:val="-9"/>
            <w:w w:val="100"/>
            <w:position w:val="-1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.uma.ac.id</w:t>
        </w:r>
      </w:hyperlink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3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Program</w:t>
      </w:r>
      <w:r>
        <w:rPr>
          <w:rFonts w:cs="Arial" w:hAnsi="Arial" w:eastAsia="Arial" w:ascii="Arial"/>
          <w:spacing w:val="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Studi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-13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TEKNIK</w:t>
      </w:r>
      <w:r>
        <w:rPr>
          <w:rFonts w:cs="Arial" w:hAnsi="Arial" w:eastAsia="Arial" w:ascii="Arial"/>
          <w:spacing w:val="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INDUSTRI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178150084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INDRA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PERMANA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ARIF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FAUZAN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JUSON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DESMON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JUNEDI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DANU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HERLAMBANG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ARIEF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RAHMAN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GIFFARI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MAY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JESSICA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SIPAYUNG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ERICK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LEONARD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SONDAKH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198150091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BRYAN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EKA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WIRAWAN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198150097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DICKY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HARIADI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198150098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SUPRIANTO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DODY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PRIMA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SAGALA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FACHRUL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ROZI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SERIUS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RANTO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ANUS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NAZARA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DANIEL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FRANS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JULU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DANIEL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CHRISTIAN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PERANGIN-ANGIN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DAFID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YANSEN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MARPAUNG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shape type="#_x0000_t202" style="position:absolute;margin-left:281.267pt;margin-top:0.620111pt;width:278.813pt;height:88.5967pt;mso-position-horizontal-relative:page;mso-position-vertical-relative:paragraph;z-index:-69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4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RUDI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SALAM,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4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RUDI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SALAM,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type w:val="continuous"/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50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  <w:sectPr>
          <w:type w:val="continuous"/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82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shape type="#_x0000_t202" style="position:absolute;margin-left:281.267pt;margin-top:0.620111pt;width:278.813pt;height:88.5967pt;mso-position-horizontal-relative:page;mso-position-vertical-relative:paragraph;z-index:-69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4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RUDI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SALAM,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4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RUDI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SALAM,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Sz w:w="12240" w:h="20180"/>
          <w:pgMar w:top="680" w:bottom="280" w:left="960" w:right="94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50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500" w:bottom="280" w:left="9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univ_medanarea@uma.ac.id" TargetMode="External"/><Relationship Id="rId5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