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SERIUS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RANTO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93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9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CHAPS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DESIGN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TID15094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CHALIS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AJRI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HSB,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93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9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CHAPS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DESIGN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CHAPS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ONE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DESIGN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TID15094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TID15094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VII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CHALIS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AJRI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HSB,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MSc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CHALIS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AJRI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HSB,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MSc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16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NOVEMBER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19:00-20:30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B.I.3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93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9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208150065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JIMMY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PRANATA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GINTING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934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93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CHALIS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FAJRI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HSB,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MSc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93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9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9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9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