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AFRIZAL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EBEN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NEZER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MOGAN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MAYA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HUTAGALUNG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IRFANDY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RAHMATUN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SITUMEANG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ROHIT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FREDLY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188150034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ANGGIAT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ALFATHAN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DIRGA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PRAYOGI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SANDES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ADVENT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NATANAEL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THORIQ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PANDAPOTAN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MUKHLIS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IBRAHIM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ZIKRI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NURSYAHIDAN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HERDIANTO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ERWITA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PERBINA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528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52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CHAPS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ONE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DESIGN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CHAPS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ONE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DESIGN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TID15094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TID15094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CHALIS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AJRI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HSB,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CHALIS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AJRI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HSB,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527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52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CHALIS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FAJRI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HSB,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CHALIS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FAJRI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HSB,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ICUK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ROGABE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MARTUA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LUKAS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RICARDOVA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.N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SANTRI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SALSABILAH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FAKHRI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ADRIAN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JHONSIUS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MIDUK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MARINTI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NURPATIMA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MILPAN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GIDEON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ALFEUS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ZEBUA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MAZARI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ANDREANTA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DWIANI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FLORA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MONIKA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SURIADI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RIFQI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AZIZI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524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52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CHAPS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ONE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DESIGN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CHAPS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ONE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DESIGN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TID15094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TID15094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CHALIS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AJRI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HSB,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CHALIS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AJRI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HSB,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2523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252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CHALIS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FAJRI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HSB,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CHALIS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FAJRI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HSB,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footer="0" w:header="611" w:top="1860" w:bottom="280" w:left="960" w:right="940"/>
          <w:footerReference w:type="default" r:id="rId6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HERY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ANDRIAN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SANJAYA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TRINALDO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ANANG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JASA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HEBERNIUS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188150025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AZHARI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RISANDI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ERNANDA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ANDIKA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NEGARA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YASEP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POPI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DARA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YUSMITA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EDO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BUDIMAN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ALBANA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520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51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CHAPS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ONE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DESIGN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CHAPS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ONE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DESIGN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TID15094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TID15094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CHALIS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AJRI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HSB,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CHALIS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AJRI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HSB,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footer="4804" w:header="611" w:top="1860" w:bottom="280" w:left="960" w:right="940"/>
          <w:footerReference w:type="default" r:id="rId7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519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51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CHALIS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FAJRI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HSB,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CHALIS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FAJRI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HSB,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HANDAYANI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LEDIA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FEREN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ERWANDI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RAMBE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KRISTOPEL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ANRE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HOSEA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JUPRIADI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MIRWANTO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FRANSISCO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SORMIN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BAKARA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BRYAN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EKA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WIRAWAN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NANDITA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FITRIANTY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RIBKA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SULASTRI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516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51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CHAPS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ONE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DESIGN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CHAPS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ONE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DESIGN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TID15094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TID15094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CHALIS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AJRI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HSB,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CHALIS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AJRI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HSB,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2515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251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CHALIS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FAJRI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HSB,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CHALIS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FAJRI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HSB,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footer="0" w:header="611" w:top="1860" w:bottom="280" w:left="960" w:right="940"/>
          <w:footerReference w:type="default" r:id="rId8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57.778pt;width:94.802pt;height:10.1066pt;mso-position-horizontal-relative:page;mso-position-vertical-relative:page;z-index:-252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252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252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252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252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251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7pt;width:158.367pt;height:10.1066pt;mso-position-horizontal-relative:page;mso-position-vertical-relative:page;z-index:-251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57.778pt;width:94.802pt;height:10.1066pt;mso-position-horizontal-relative:page;mso-position-vertical-relative:page;z-index:-251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251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251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251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251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251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7pt;width:158.367pt;height:10.1066pt;mso-position-horizontal-relative:page;mso-position-vertical-relative:page;z-index:-251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2528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52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252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52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