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15</w:t>
      </w:r>
      <w:r>
        <w:rPr>
          <w:rFonts w:cs="Calibri" w:hAnsi="Calibri" w:eastAsia="Calibri" w:ascii="Calibri"/>
          <w:b/>
          <w:i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4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5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5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16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y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0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+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A2)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27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iza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A.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to,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27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iza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A.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to,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z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