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Jumat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19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8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Paso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2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0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Alda,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0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Alda,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