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5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1657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Web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56"/>
      </w:pPr>
      <w:r>
        <w:pict>
          <v:group style="position:absolute;margin-left:86.914pt;margin-top:113.13pt;width:476.21pt;height:4.54pt;mso-position-horizontal-relative:page;mso-position-vertical-relative:page;z-index:-121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2" w:right="2253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J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21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2022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6"/>
        <w:ind w:left="338" w:right="54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Jumat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19</w:t>
      </w:r>
      <w:r>
        <w:rPr>
          <w:rFonts w:cs="Calibri" w:hAnsi="Calibri" w:eastAsia="Calibri" w:ascii="Calibri"/>
          <w:b/>
          <w:i/>
          <w:spacing w:val="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No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v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ember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21</w:t>
      </w:r>
      <w:r>
        <w:rPr>
          <w:rFonts w:cs="Calibri" w:hAnsi="Calibri" w:eastAsia="Calibri" w:ascii="Calibri"/>
          <w:b/>
          <w:i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b/>
          <w:i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Gan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kade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kut</w:t>
      </w:r>
      <w:r>
        <w:rPr>
          <w:rFonts w:cs="Calibri" w:hAnsi="Calibri" w:eastAsia="Calibri" w:ascii="Calibri"/>
          <w:spacing w:val="-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236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Men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amb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76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Ind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stri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652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SORE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714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a,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714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a,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7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8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left"/>
        <w:spacing w:lineRule="exact" w:line="280"/>
        <w:ind w:left="6505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e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0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19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N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o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ve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b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er</w:t>
      </w:r>
      <w:r>
        <w:rPr>
          <w:rFonts w:cs="Cambria" w:hAnsi="Cambria" w:eastAsia="Cambria" w:ascii="Cambria"/>
          <w:b/>
          <w:i/>
          <w:spacing w:val="-1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0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Den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W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Uta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a,</w:t>
            </w:r>
            <w:r>
              <w:rPr>
                <w:rFonts w:cs="Arial" w:hAnsi="Arial" w:eastAsia="Arial" w:ascii="Arial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T.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/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