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3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4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4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4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3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4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tLeast" w:line="380"/>
        <w:ind w:left="338" w:right="57"/>
      </w:pP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4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4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eknik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3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4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0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iska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iska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6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08.00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09.40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1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37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0"/>
        <w:ind w:left="3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340"/>
        <w:ind w:left="338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19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8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w w:val="99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99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99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22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