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7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18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331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42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SORE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2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2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Rudi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