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18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71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5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lkan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ika,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5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lkan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ika,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