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05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center"/>
        <w:spacing w:before="66"/>
        <w:ind w:left="2009" w:right="1657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Web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656"/>
      </w:pPr>
      <w:r>
        <w:pict>
          <v:group style="position:absolute;margin-left:86.914pt;margin-top:113.13pt;width:476.21pt;height:4.54pt;mso-position-horizontal-relative:page;mso-position-vertical-relative:page;z-index:-121" coordorigin="1738,2263" coordsize="9524,91">
            <v:shape style="position:absolute;left:1769;top:2345;width:9462;height:0" coordorigin="1769,2345" coordsize="9462,0" path="m1769,2345l11231,2345e" filled="f" stroked="t" strokeweight="0.82pt" strokecolor="#000000">
              <v:path arrowok="t"/>
            </v:shape>
            <v:shape style="position:absolute;left:1769;top:2294;width:9462;height:0" coordorigin="1769,2294" coordsize="9462,0" path="m1769,2294l11231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492" w:right="2253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SEMES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J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IL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21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2022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6"/>
        <w:ind w:left="338" w:right="57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Kam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18</w:t>
      </w:r>
      <w:r>
        <w:rPr>
          <w:rFonts w:cs="Calibri" w:hAnsi="Calibri" w:eastAsia="Calibri" w:ascii="Calibri"/>
          <w:b/>
          <w:i/>
          <w:spacing w:val="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No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v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ember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21</w:t>
      </w:r>
      <w:r>
        <w:rPr>
          <w:rFonts w:cs="Calibri" w:hAnsi="Calibri" w:eastAsia="Calibri" w:ascii="Calibri"/>
          <w:b/>
          <w:i/>
          <w:spacing w:val="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b/>
          <w:i/>
          <w:spacing w:val="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en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</w:t>
      </w:r>
      <w:r>
        <w:rPr>
          <w:rFonts w:cs="Calibri" w:hAnsi="Calibri" w:eastAsia="Calibri" w:ascii="Calibri"/>
          <w:b/>
          <w:i/>
          <w:spacing w:val="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eme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Gan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i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kade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1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kut</w:t>
      </w:r>
      <w:r>
        <w:rPr>
          <w:rFonts w:cs="Calibri" w:hAnsi="Calibri" w:eastAsia="Calibri" w:ascii="Calibri"/>
          <w:spacing w:val="-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2044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Rekaya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od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-3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-3"/>
          <w:w w:val="100"/>
          <w:sz w:val="28"/>
          <w:szCs w:val="28"/>
        </w:rPr>
        <w:t>v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3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76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Ind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stri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564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V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SORE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40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Alda,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40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Alda,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7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7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8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30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74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Daring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3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6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7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18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6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left"/>
        <w:spacing w:lineRule="exact" w:line="280"/>
        <w:ind w:left="6505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e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a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0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18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26"/>
          <w:szCs w:val="26"/>
        </w:rPr>
        <w:t>N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o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ve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b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er</w:t>
      </w:r>
      <w:r>
        <w:rPr>
          <w:rFonts w:cs="Cambria" w:hAnsi="Cambria" w:eastAsia="Cambria" w:ascii="Cambria"/>
          <w:b/>
          <w:i/>
          <w:spacing w:val="-1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0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Ta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T.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979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9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/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" TargetMode="External"/><Relationship Id="rId7" Type="http://schemas.openxmlformats.org/officeDocument/2006/relationships/image" Target="media/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