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19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0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18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9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Pend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86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Ferna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Th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86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Ferna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Th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77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380"/>
              <w:ind w:left="102" w:right="-35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Fernan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g,</w:t>
            </w:r>
            <w:r>
              <w:rPr>
                <w:rFonts w:cs="Arial" w:hAnsi="Arial" w:eastAsia="Arial" w:ascii="Arial"/>
                <w:i/>
                <w:spacing w:val="5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879pt;width:58.5pt;height:58.5pt;mso-position-horizontal-relative:page;mso-position-vertical-relative:paragraph;z-index:-118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