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18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18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ngan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ungan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93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A2)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Healt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Healt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Hea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thy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